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7BBB90" w14:textId="0A63AA69" w:rsidR="00EF47D2" w:rsidRPr="004C5FC1" w:rsidRDefault="00EF47D2" w:rsidP="00EF47D2">
      <w:pPr>
        <w:pStyle w:val="Title"/>
        <w:pBdr>
          <w:top w:val="single" w:sz="18" w:space="1" w:color="244061"/>
          <w:left w:val="single" w:sz="18" w:space="4" w:color="244061"/>
          <w:bottom w:val="single" w:sz="18" w:space="1" w:color="244061"/>
          <w:right w:val="single" w:sz="18" w:space="4" w:color="244061"/>
        </w:pBdr>
        <w:rPr>
          <w:rFonts w:ascii="Calibri" w:hAnsi="Calibri" w:cs="Calibri"/>
          <w:sz w:val="26"/>
          <w:szCs w:val="26"/>
        </w:rPr>
      </w:pPr>
      <w:r w:rsidRPr="004C5FC1">
        <w:rPr>
          <w:rFonts w:ascii="Calibri" w:hAnsi="Calibri" w:cs="Calibri"/>
          <w:sz w:val="26"/>
          <w:szCs w:val="26"/>
        </w:rPr>
        <w:t xml:space="preserve">Why </w:t>
      </w:r>
      <w:r w:rsidR="00537E88" w:rsidRPr="004C5FC1">
        <w:rPr>
          <w:rFonts w:ascii="Calibri" w:hAnsi="Calibri" w:cs="Calibri"/>
          <w:sz w:val="26"/>
          <w:szCs w:val="26"/>
        </w:rPr>
        <w:t>are we</w:t>
      </w:r>
      <w:r w:rsidRPr="004C5FC1">
        <w:rPr>
          <w:rFonts w:ascii="Calibri" w:hAnsi="Calibri" w:cs="Calibri"/>
          <w:sz w:val="26"/>
          <w:szCs w:val="26"/>
        </w:rPr>
        <w:t xml:space="preserve"> asking you for this information</w:t>
      </w:r>
      <w:r w:rsidR="00433253">
        <w:rPr>
          <w:rFonts w:ascii="Calibri" w:hAnsi="Calibri" w:cs="Calibri"/>
          <w:sz w:val="26"/>
          <w:szCs w:val="26"/>
        </w:rPr>
        <w:t>?</w:t>
      </w:r>
    </w:p>
    <w:p w14:paraId="6BD77906" w14:textId="77777777" w:rsidR="00EF47D2" w:rsidRDefault="00EF47D2" w:rsidP="00EF47D2">
      <w:pPr>
        <w:pStyle w:val="Title"/>
        <w:pBdr>
          <w:top w:val="single" w:sz="18" w:space="1" w:color="244061"/>
          <w:left w:val="single" w:sz="18" w:space="4" w:color="244061"/>
          <w:bottom w:val="single" w:sz="18" w:space="1" w:color="244061"/>
          <w:right w:val="single" w:sz="18" w:space="4" w:color="244061"/>
        </w:pBdr>
        <w:jc w:val="left"/>
        <w:rPr>
          <w:rFonts w:ascii="Calibri" w:hAnsi="Calibri" w:cs="Calibri"/>
          <w:b w:val="0"/>
          <w:sz w:val="26"/>
          <w:szCs w:val="26"/>
        </w:rPr>
      </w:pPr>
    </w:p>
    <w:p w14:paraId="444AC2CE" w14:textId="2BBD5639" w:rsidR="00EF47D2" w:rsidRPr="004C5FC1" w:rsidRDefault="009A7EF2" w:rsidP="00EF47D2">
      <w:pPr>
        <w:pStyle w:val="Title"/>
        <w:pBdr>
          <w:top w:val="single" w:sz="18" w:space="1" w:color="244061"/>
          <w:left w:val="single" w:sz="18" w:space="4" w:color="244061"/>
          <w:bottom w:val="single" w:sz="18" w:space="1" w:color="244061"/>
          <w:right w:val="single" w:sz="18" w:space="4" w:color="244061"/>
        </w:pBdr>
        <w:jc w:val="left"/>
        <w:rPr>
          <w:rFonts w:ascii="Calibri" w:hAnsi="Calibri" w:cs="Calibri"/>
          <w:sz w:val="26"/>
          <w:szCs w:val="26"/>
        </w:rPr>
      </w:pPr>
      <w:r>
        <w:rPr>
          <w:rFonts w:ascii="Calibri" w:hAnsi="Calibri" w:cs="Calibri"/>
          <w:bCs w:val="0"/>
          <w:sz w:val="26"/>
          <w:szCs w:val="26"/>
        </w:rPr>
        <w:t>Tai Pawb</w:t>
      </w:r>
      <w:r w:rsidR="00EF47D2" w:rsidRPr="00EF47D2">
        <w:rPr>
          <w:rFonts w:ascii="Calibri" w:hAnsi="Calibri" w:cs="Calibri"/>
          <w:b w:val="0"/>
          <w:sz w:val="26"/>
          <w:szCs w:val="26"/>
        </w:rPr>
        <w:t xml:space="preserve"> is committed to recruiting and retaining a workforce that reflects our diverse communities. It is vital that we monitor and analyse diversity information so that we can ensure that we treat all staff and applicants fairly. Your cooperation enables us to make sure that we attract and retain a diverse and effective workforce. Any information on this form will be treated confidentially, in accordance with the General Data Protection Regulations and will be used for statistical purposes only (unless stated otherwise). </w:t>
      </w:r>
      <w:hyperlink r:id="rId11" w:history="1">
        <w:r w:rsidR="00EF47D2" w:rsidRPr="00F95E27">
          <w:rPr>
            <w:rStyle w:val="Hyperlink"/>
            <w:rFonts w:ascii="Calibri" w:hAnsi="Calibri" w:cs="Calibri"/>
            <w:b w:val="0"/>
            <w:sz w:val="26"/>
            <w:szCs w:val="26"/>
          </w:rPr>
          <w:t xml:space="preserve">Our privacy </w:t>
        </w:r>
        <w:proofErr w:type="spellStart"/>
        <w:r w:rsidR="00EF47D2" w:rsidRPr="00F95E27">
          <w:rPr>
            <w:rStyle w:val="Hyperlink"/>
            <w:rFonts w:ascii="Calibri" w:hAnsi="Calibri" w:cs="Calibri"/>
            <w:b w:val="0"/>
            <w:sz w:val="26"/>
            <w:szCs w:val="26"/>
          </w:rPr>
          <w:t>notice</w:t>
        </w:r>
      </w:hyperlink>
      <w:r w:rsidR="00F95E27">
        <w:rPr>
          <w:rFonts w:ascii="Calibri" w:hAnsi="Calibri" w:cs="Calibri"/>
          <w:b w:val="0"/>
          <w:sz w:val="26"/>
          <w:szCs w:val="26"/>
        </w:rPr>
        <w:t>v</w:t>
      </w:r>
      <w:proofErr w:type="spellEnd"/>
      <w:r w:rsidR="00EF47D2" w:rsidRPr="00EF47D2">
        <w:rPr>
          <w:rFonts w:ascii="Calibri" w:hAnsi="Calibri" w:cs="Calibri"/>
          <w:b w:val="0"/>
          <w:sz w:val="26"/>
          <w:szCs w:val="26"/>
        </w:rPr>
        <w:t xml:space="preserve"> will tell you more about how and why we use this information.</w:t>
      </w:r>
    </w:p>
    <w:p w14:paraId="03203AC5" w14:textId="77777777" w:rsidR="00EF47D2" w:rsidRPr="004C5FC1" w:rsidRDefault="00EF47D2" w:rsidP="00EF47D2">
      <w:pPr>
        <w:pStyle w:val="Title"/>
        <w:pBdr>
          <w:top w:val="single" w:sz="18" w:space="1" w:color="244061"/>
          <w:left w:val="single" w:sz="18" w:space="4" w:color="244061"/>
          <w:bottom w:val="single" w:sz="18" w:space="1" w:color="244061"/>
          <w:right w:val="single" w:sz="18" w:space="4" w:color="244061"/>
        </w:pBdr>
        <w:jc w:val="left"/>
        <w:rPr>
          <w:rFonts w:ascii="Calibri" w:hAnsi="Calibri" w:cs="Calibri"/>
          <w:sz w:val="26"/>
          <w:szCs w:val="26"/>
        </w:rPr>
      </w:pPr>
    </w:p>
    <w:p w14:paraId="067B5A8E" w14:textId="77777777" w:rsidR="00EF47D2" w:rsidRDefault="00EF47D2" w:rsidP="00D63626">
      <w:pPr>
        <w:rPr>
          <w:rFonts w:ascii="Calibri" w:hAnsi="Calibri" w:cs="Calibri"/>
          <w:sz w:val="26"/>
          <w:szCs w:val="26"/>
        </w:rPr>
      </w:pPr>
    </w:p>
    <w:p w14:paraId="11F309E6" w14:textId="77777777" w:rsidR="00F94CFD" w:rsidRDefault="00F94CFD" w:rsidP="00D63626">
      <w:pPr>
        <w:rPr>
          <w:rFonts w:ascii="Calibri" w:hAnsi="Calibri" w:cs="Calibri"/>
          <w:sz w:val="26"/>
          <w:szCs w:val="26"/>
        </w:rPr>
      </w:pPr>
    </w:p>
    <w:p w14:paraId="707DD82E" w14:textId="630E6B09" w:rsidR="00882147" w:rsidRDefault="00F31926" w:rsidP="00F31926">
      <w:pPr>
        <w:pBdr>
          <w:top w:val="single" w:sz="18" w:space="1" w:color="002060"/>
          <w:left w:val="single" w:sz="18" w:space="4" w:color="002060"/>
          <w:bottom w:val="single" w:sz="18" w:space="1" w:color="002060"/>
          <w:right w:val="single" w:sz="18" w:space="4" w:color="002060"/>
        </w:pBdr>
        <w:jc w:val="center"/>
        <w:rPr>
          <w:rFonts w:asciiTheme="minorHAnsi" w:hAnsiTheme="minorHAnsi" w:cstheme="minorHAnsi"/>
          <w:b/>
          <w:bCs/>
          <w:color w:val="000000"/>
          <w:sz w:val="26"/>
          <w:szCs w:val="26"/>
        </w:rPr>
      </w:pPr>
      <w:r w:rsidRPr="00F57151">
        <w:rPr>
          <w:rFonts w:asciiTheme="minorHAnsi" w:hAnsiTheme="minorHAnsi" w:cstheme="minorHAnsi"/>
          <w:b/>
          <w:bCs/>
          <w:color w:val="000000"/>
          <w:sz w:val="26"/>
          <w:szCs w:val="26"/>
        </w:rPr>
        <w:t xml:space="preserve">Positive action </w:t>
      </w:r>
      <w:r w:rsidR="00362D21" w:rsidRPr="00F57151">
        <w:rPr>
          <w:rFonts w:asciiTheme="minorHAnsi" w:hAnsiTheme="minorHAnsi" w:cstheme="minorHAnsi"/>
          <w:b/>
          <w:bCs/>
          <w:color w:val="000000"/>
          <w:sz w:val="26"/>
          <w:szCs w:val="26"/>
        </w:rPr>
        <w:t xml:space="preserve">consent </w:t>
      </w:r>
    </w:p>
    <w:p w14:paraId="68865E9E" w14:textId="77777777" w:rsidR="00F57151" w:rsidRPr="00F57151" w:rsidRDefault="00F57151" w:rsidP="00F31926">
      <w:pPr>
        <w:pBdr>
          <w:top w:val="single" w:sz="18" w:space="1" w:color="002060"/>
          <w:left w:val="single" w:sz="18" w:space="4" w:color="002060"/>
          <w:bottom w:val="single" w:sz="18" w:space="1" w:color="002060"/>
          <w:right w:val="single" w:sz="18" w:space="4" w:color="002060"/>
        </w:pBdr>
        <w:jc w:val="center"/>
        <w:rPr>
          <w:rFonts w:asciiTheme="minorHAnsi" w:hAnsiTheme="minorHAnsi" w:cstheme="minorHAnsi"/>
          <w:b/>
          <w:bCs/>
          <w:color w:val="000000"/>
          <w:sz w:val="26"/>
          <w:szCs w:val="26"/>
        </w:rPr>
      </w:pPr>
    </w:p>
    <w:p w14:paraId="26DB6083" w14:textId="4A02DFC9" w:rsidR="00882147" w:rsidRPr="00F57151" w:rsidRDefault="00882147" w:rsidP="00F31926">
      <w:pPr>
        <w:pBdr>
          <w:top w:val="single" w:sz="18" w:space="1" w:color="002060"/>
          <w:left w:val="single" w:sz="18" w:space="4" w:color="002060"/>
          <w:bottom w:val="single" w:sz="18" w:space="1" w:color="002060"/>
          <w:right w:val="single" w:sz="18" w:space="4" w:color="002060"/>
        </w:pBdr>
        <w:rPr>
          <w:rFonts w:asciiTheme="minorHAnsi" w:hAnsiTheme="minorHAnsi" w:cstheme="minorHAnsi"/>
          <w:color w:val="000000"/>
          <w:sz w:val="26"/>
          <w:szCs w:val="26"/>
        </w:rPr>
      </w:pPr>
      <w:r w:rsidRPr="00F57151">
        <w:rPr>
          <w:rFonts w:asciiTheme="minorHAnsi" w:hAnsiTheme="minorHAnsi" w:cstheme="minorHAnsi"/>
          <w:color w:val="000000"/>
          <w:sz w:val="26"/>
          <w:szCs w:val="26"/>
        </w:rPr>
        <w:t xml:space="preserve">From time to time, Tai Pawb may be using positive action in its shortlisting process to ensure inclusion of specific groups which may be underrepresented amongst Tai Pawb team. This means we may need to use some of the information you provided below. </w:t>
      </w:r>
      <w:hyperlink r:id="rId12" w:history="1">
        <w:r w:rsidR="003E1A34" w:rsidRPr="00F57151">
          <w:rPr>
            <w:rStyle w:val="Hyperlink"/>
            <w:rFonts w:asciiTheme="minorHAnsi" w:hAnsiTheme="minorHAnsi" w:cstheme="minorHAnsi"/>
            <w:sz w:val="26"/>
            <w:szCs w:val="26"/>
          </w:rPr>
          <w:t>Our positive action document</w:t>
        </w:r>
      </w:hyperlink>
      <w:r w:rsidRPr="00F57151">
        <w:rPr>
          <w:rFonts w:asciiTheme="minorHAnsi" w:hAnsiTheme="minorHAnsi" w:cstheme="minorHAnsi"/>
          <w:color w:val="000000"/>
          <w:sz w:val="26"/>
          <w:szCs w:val="26"/>
        </w:rPr>
        <w:t xml:space="preserve"> describes how this works and how we may use your data. In order to comply with GDPR requirements, we need to ask for your consent to use data in this way – please tick one of the boxes below. </w:t>
      </w:r>
      <w:r w:rsidR="00112F76">
        <w:rPr>
          <w:rFonts w:asciiTheme="minorHAnsi" w:hAnsiTheme="minorHAnsi" w:cstheme="minorHAnsi"/>
          <w:color w:val="000000"/>
          <w:sz w:val="26"/>
          <w:szCs w:val="26"/>
        </w:rPr>
        <w:t>You can withdraw your consent</w:t>
      </w:r>
      <w:r w:rsidR="00793CFD">
        <w:rPr>
          <w:rFonts w:asciiTheme="minorHAnsi" w:hAnsiTheme="minorHAnsi" w:cstheme="minorHAnsi"/>
          <w:color w:val="000000"/>
          <w:sz w:val="26"/>
          <w:szCs w:val="26"/>
        </w:rPr>
        <w:t xml:space="preserve"> later </w:t>
      </w:r>
      <w:r w:rsidR="00BF5543">
        <w:rPr>
          <w:rFonts w:asciiTheme="minorHAnsi" w:hAnsiTheme="minorHAnsi" w:cstheme="minorHAnsi"/>
          <w:color w:val="000000"/>
          <w:sz w:val="26"/>
          <w:szCs w:val="26"/>
        </w:rPr>
        <w:t xml:space="preserve">by emailing us </w:t>
      </w:r>
      <w:r w:rsidR="00793CFD">
        <w:rPr>
          <w:rFonts w:asciiTheme="minorHAnsi" w:hAnsiTheme="minorHAnsi" w:cstheme="minorHAnsi"/>
          <w:color w:val="000000"/>
          <w:sz w:val="26"/>
          <w:szCs w:val="26"/>
        </w:rPr>
        <w:t xml:space="preserve">and withdrawal will be applicable from the date of receipt by Tai Pawb. </w:t>
      </w:r>
    </w:p>
    <w:p w14:paraId="48F00C27" w14:textId="77777777" w:rsidR="00F57151" w:rsidRPr="00F57151" w:rsidRDefault="00F57151" w:rsidP="00F31926">
      <w:pPr>
        <w:pBdr>
          <w:top w:val="single" w:sz="18" w:space="1" w:color="002060"/>
          <w:left w:val="single" w:sz="18" w:space="4" w:color="002060"/>
          <w:bottom w:val="single" w:sz="18" w:space="1" w:color="002060"/>
          <w:right w:val="single" w:sz="18" w:space="4" w:color="002060"/>
        </w:pBdr>
        <w:rPr>
          <w:rFonts w:asciiTheme="minorHAnsi" w:hAnsiTheme="minorHAnsi" w:cstheme="minorHAnsi"/>
          <w:color w:val="000000"/>
          <w:sz w:val="26"/>
          <w:szCs w:val="26"/>
        </w:rPr>
      </w:pPr>
    </w:p>
    <w:p w14:paraId="4912488C" w14:textId="77777777" w:rsidR="00882147" w:rsidRPr="00F57151" w:rsidRDefault="00882147" w:rsidP="00F31926">
      <w:pPr>
        <w:pBdr>
          <w:top w:val="single" w:sz="18" w:space="1" w:color="002060"/>
          <w:left w:val="single" w:sz="18" w:space="4" w:color="002060"/>
          <w:bottom w:val="single" w:sz="18" w:space="1" w:color="002060"/>
          <w:right w:val="single" w:sz="18" w:space="4" w:color="002060"/>
        </w:pBdr>
        <w:rPr>
          <w:rFonts w:asciiTheme="minorHAnsi" w:hAnsiTheme="minorHAnsi" w:cstheme="minorHAnsi"/>
          <w:color w:val="000000"/>
          <w:sz w:val="26"/>
          <w:szCs w:val="26"/>
        </w:rPr>
      </w:pPr>
      <w:r w:rsidRPr="00F57151">
        <w:rPr>
          <w:rFonts w:asciiTheme="minorHAnsi" w:hAnsiTheme="minorHAnsi" w:cstheme="minorHAnsi"/>
          <w:color w:val="000000"/>
          <w:sz w:val="26"/>
          <w:szCs w:val="26"/>
        </w:rPr>
        <w:t xml:space="preserve">I give consent for Tai Pawb to be able to use relevant diversity information provided below to better ensure inclusion of candidates from specific groups currently underrepresented in Tai Pawb.  </w:t>
      </w:r>
    </w:p>
    <w:p w14:paraId="5D75FD39" w14:textId="77777777" w:rsidR="00882147" w:rsidRPr="00F57151" w:rsidRDefault="00882147" w:rsidP="00F31926">
      <w:pPr>
        <w:pBdr>
          <w:top w:val="single" w:sz="18" w:space="1" w:color="002060"/>
          <w:left w:val="single" w:sz="18" w:space="4" w:color="002060"/>
          <w:bottom w:val="single" w:sz="18" w:space="1" w:color="002060"/>
          <w:right w:val="single" w:sz="18" w:space="4" w:color="002060"/>
        </w:pBdr>
        <w:rPr>
          <w:rFonts w:asciiTheme="minorHAnsi" w:hAnsiTheme="minorHAnsi" w:cstheme="minorHAnsi"/>
          <w:b/>
          <w:bCs/>
          <w:sz w:val="26"/>
          <w:szCs w:val="26"/>
        </w:rPr>
      </w:pPr>
      <w:r w:rsidRPr="00F57151">
        <w:rPr>
          <w:rFonts w:asciiTheme="minorHAnsi" w:hAnsiTheme="minorHAnsi" w:cstheme="minorHAnsi"/>
          <w:b/>
          <w:bCs/>
          <w:sz w:val="26"/>
          <w:szCs w:val="26"/>
        </w:rPr>
        <w:t xml:space="preserve">Yes </w:t>
      </w:r>
      <w:sdt>
        <w:sdtPr>
          <w:rPr>
            <w:rFonts w:asciiTheme="minorHAnsi" w:eastAsia="MS Gothic" w:hAnsiTheme="minorHAnsi" w:cstheme="minorHAnsi"/>
            <w:b/>
            <w:bCs/>
            <w:sz w:val="26"/>
            <w:szCs w:val="26"/>
            <w:lang w:val="en-US"/>
          </w:rPr>
          <w:id w:val="223813660"/>
          <w14:checkbox>
            <w14:checked w14:val="0"/>
            <w14:checkedState w14:val="2612" w14:font="MS Gothic"/>
            <w14:uncheckedState w14:val="2610" w14:font="MS Gothic"/>
          </w14:checkbox>
        </w:sdtPr>
        <w:sdtEndPr/>
        <w:sdtContent>
          <w:r w:rsidRPr="00F57151">
            <w:rPr>
              <w:rFonts w:ascii="Segoe UI Symbol" w:eastAsia="MS Gothic" w:hAnsi="Segoe UI Symbol" w:cs="Segoe UI Symbol"/>
              <w:b/>
              <w:bCs/>
              <w:sz w:val="26"/>
              <w:szCs w:val="26"/>
              <w:lang w:val="en-US"/>
            </w:rPr>
            <w:t>☐</w:t>
          </w:r>
        </w:sdtContent>
      </w:sdt>
      <w:r w:rsidRPr="00F57151">
        <w:rPr>
          <w:rFonts w:asciiTheme="minorHAnsi" w:hAnsiTheme="minorHAnsi" w:cstheme="minorHAnsi"/>
          <w:b/>
          <w:bCs/>
          <w:sz w:val="26"/>
          <w:szCs w:val="26"/>
        </w:rPr>
        <w:t xml:space="preserve">    No </w:t>
      </w:r>
      <w:sdt>
        <w:sdtPr>
          <w:rPr>
            <w:rFonts w:asciiTheme="minorHAnsi" w:eastAsia="MS Gothic" w:hAnsiTheme="minorHAnsi" w:cstheme="minorHAnsi"/>
            <w:b/>
            <w:bCs/>
            <w:sz w:val="26"/>
            <w:szCs w:val="26"/>
            <w:lang w:val="en-US"/>
          </w:rPr>
          <w:id w:val="463091068"/>
          <w14:checkbox>
            <w14:checked w14:val="0"/>
            <w14:checkedState w14:val="2612" w14:font="MS Gothic"/>
            <w14:uncheckedState w14:val="2610" w14:font="MS Gothic"/>
          </w14:checkbox>
        </w:sdtPr>
        <w:sdtEndPr/>
        <w:sdtContent>
          <w:r w:rsidRPr="00F57151">
            <w:rPr>
              <w:rFonts w:ascii="Segoe UI Symbol" w:eastAsia="MS Gothic" w:hAnsi="Segoe UI Symbol" w:cs="Segoe UI Symbol"/>
              <w:b/>
              <w:bCs/>
              <w:sz w:val="26"/>
              <w:szCs w:val="26"/>
              <w:lang w:val="en-US"/>
            </w:rPr>
            <w:t>☐</w:t>
          </w:r>
        </w:sdtContent>
      </w:sdt>
    </w:p>
    <w:p w14:paraId="3AD6AB53" w14:textId="77777777" w:rsidR="00882147" w:rsidRDefault="00882147" w:rsidP="00D63626">
      <w:pPr>
        <w:rPr>
          <w:rFonts w:ascii="Calibri" w:hAnsi="Calibri" w:cs="Calibri"/>
          <w:sz w:val="26"/>
          <w:szCs w:val="26"/>
        </w:rPr>
      </w:pPr>
    </w:p>
    <w:p w14:paraId="74C624C7" w14:textId="77777777" w:rsidR="00882147" w:rsidRDefault="00882147" w:rsidP="00D63626">
      <w:pPr>
        <w:rPr>
          <w:rFonts w:ascii="Calibri" w:hAnsi="Calibri" w:cs="Calibri"/>
          <w:sz w:val="26"/>
          <w:szCs w:val="26"/>
        </w:rPr>
      </w:pPr>
    </w:p>
    <w:p w14:paraId="522E4DDF" w14:textId="77777777" w:rsidR="0066391D" w:rsidRPr="004C5FC1" w:rsidRDefault="0066391D" w:rsidP="00134194">
      <w:pPr>
        <w:shd w:val="clear" w:color="auto" w:fill="382047"/>
        <w:rPr>
          <w:rFonts w:ascii="Calibri" w:hAnsi="Calibri" w:cs="Calibri"/>
          <w:sz w:val="26"/>
          <w:szCs w:val="26"/>
        </w:rPr>
      </w:pPr>
      <w:r w:rsidRPr="004C5FC1">
        <w:rPr>
          <w:rFonts w:ascii="Calibri" w:hAnsi="Calibri" w:cs="Calibri"/>
          <w:b/>
          <w:bCs/>
          <w:sz w:val="26"/>
          <w:szCs w:val="26"/>
        </w:rPr>
        <w:t xml:space="preserve">1. How would you describe your ethnic </w:t>
      </w:r>
      <w:r w:rsidR="00052F4C" w:rsidRPr="004C5FC1">
        <w:rPr>
          <w:rFonts w:ascii="Calibri" w:hAnsi="Calibri" w:cs="Calibri"/>
          <w:b/>
          <w:bCs/>
          <w:sz w:val="26"/>
          <w:szCs w:val="26"/>
        </w:rPr>
        <w:t>group</w:t>
      </w:r>
      <w:r w:rsidRPr="004C5FC1">
        <w:rPr>
          <w:rFonts w:ascii="Calibri" w:hAnsi="Calibri" w:cs="Calibri"/>
          <w:b/>
          <w:bCs/>
          <w:sz w:val="26"/>
          <w:szCs w:val="26"/>
        </w:rPr>
        <w:t xml:space="preserve">? </w:t>
      </w:r>
      <w:r w:rsidRPr="004C5FC1">
        <w:rPr>
          <w:rFonts w:ascii="Calibri" w:hAnsi="Calibri" w:cs="Calibri"/>
          <w:sz w:val="26"/>
          <w:szCs w:val="26"/>
        </w:rPr>
        <w:t>(Please tick)</w:t>
      </w:r>
    </w:p>
    <w:p w14:paraId="556E4112" w14:textId="77777777" w:rsidR="0066391D" w:rsidRPr="004C5FC1" w:rsidRDefault="0066391D" w:rsidP="0066391D">
      <w:pPr>
        <w:rPr>
          <w:rFonts w:ascii="Calibri" w:hAnsi="Calibri" w:cs="Calibri"/>
          <w:sz w:val="26"/>
          <w:szCs w:val="26"/>
        </w:rPr>
      </w:pPr>
    </w:p>
    <w:p w14:paraId="01C3404F" w14:textId="77777777" w:rsidR="00C406C6" w:rsidRPr="004C5FC1" w:rsidRDefault="00C406C6" w:rsidP="00C406C6">
      <w:pPr>
        <w:rPr>
          <w:rFonts w:ascii="Calibri" w:hAnsi="Calibri" w:cs="Calibri"/>
          <w:b/>
          <w:bCs/>
          <w:sz w:val="26"/>
          <w:szCs w:val="26"/>
        </w:rPr>
      </w:pPr>
      <w:r w:rsidRPr="004C5FC1">
        <w:rPr>
          <w:rFonts w:ascii="Calibri" w:hAnsi="Calibri" w:cs="Calibri"/>
          <w:b/>
          <w:bCs/>
          <w:sz w:val="26"/>
          <w:szCs w:val="26"/>
        </w:rPr>
        <w:t>White:</w:t>
      </w:r>
    </w:p>
    <w:p w14:paraId="3A86D856" w14:textId="42C72215" w:rsidR="00C406C6" w:rsidRPr="004C5FC1" w:rsidRDefault="00BF5543" w:rsidP="00C406C6">
      <w:pPr>
        <w:rPr>
          <w:rFonts w:ascii="Calibri" w:hAnsi="Calibri" w:cs="Calibri"/>
          <w:sz w:val="26"/>
          <w:szCs w:val="26"/>
        </w:rPr>
      </w:pPr>
      <w:sdt>
        <w:sdtPr>
          <w:rPr>
            <w:rFonts w:ascii="Calibri" w:hAnsi="Calibri" w:cs="Calibri"/>
            <w:b/>
            <w:bCs/>
            <w:sz w:val="26"/>
            <w:szCs w:val="26"/>
          </w:rPr>
          <w:id w:val="1400552799"/>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C406C6" w:rsidRPr="004C5FC1">
        <w:rPr>
          <w:rFonts w:ascii="Calibri" w:hAnsi="Calibri" w:cs="Calibri"/>
          <w:sz w:val="26"/>
          <w:szCs w:val="26"/>
        </w:rPr>
        <w:t xml:space="preserve"> </w:t>
      </w:r>
      <w:r w:rsidR="00C406C6" w:rsidRPr="004C5FC1">
        <w:rPr>
          <w:rFonts w:ascii="Calibri" w:hAnsi="Calibri" w:cs="Calibri"/>
          <w:sz w:val="26"/>
          <w:szCs w:val="26"/>
        </w:rPr>
        <w:tab/>
        <w:t>Welsh, English, Scottish, Northern Irish or British</w:t>
      </w:r>
    </w:p>
    <w:p w14:paraId="62263994" w14:textId="6C73562B" w:rsidR="00C406C6" w:rsidRPr="004C5FC1" w:rsidRDefault="00BF5543" w:rsidP="00C406C6">
      <w:pPr>
        <w:rPr>
          <w:rFonts w:ascii="Calibri" w:hAnsi="Calibri" w:cs="Calibri"/>
          <w:sz w:val="26"/>
          <w:szCs w:val="26"/>
        </w:rPr>
      </w:pPr>
      <w:sdt>
        <w:sdtPr>
          <w:rPr>
            <w:rFonts w:ascii="Calibri" w:hAnsi="Calibri" w:cs="Calibri"/>
            <w:b/>
            <w:bCs/>
            <w:sz w:val="26"/>
            <w:szCs w:val="26"/>
          </w:rPr>
          <w:id w:val="457070831"/>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C406C6" w:rsidRPr="004C5FC1">
        <w:rPr>
          <w:rFonts w:ascii="Calibri" w:hAnsi="Calibri" w:cs="Calibri"/>
          <w:sz w:val="26"/>
          <w:szCs w:val="26"/>
        </w:rPr>
        <w:tab/>
        <w:t>Irish</w:t>
      </w:r>
    </w:p>
    <w:p w14:paraId="6F7BC78B" w14:textId="1FBDA7F5" w:rsidR="00C406C6" w:rsidRPr="004C5FC1" w:rsidRDefault="00BF5543" w:rsidP="00C406C6">
      <w:pPr>
        <w:rPr>
          <w:rFonts w:ascii="Calibri" w:hAnsi="Calibri" w:cs="Calibri"/>
          <w:sz w:val="26"/>
          <w:szCs w:val="26"/>
        </w:rPr>
      </w:pPr>
      <w:sdt>
        <w:sdtPr>
          <w:rPr>
            <w:rFonts w:ascii="Calibri" w:hAnsi="Calibri" w:cs="Calibri"/>
            <w:b/>
            <w:bCs/>
            <w:sz w:val="26"/>
            <w:szCs w:val="26"/>
          </w:rPr>
          <w:id w:val="885459611"/>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C406C6" w:rsidRPr="004C5FC1">
        <w:rPr>
          <w:rFonts w:ascii="Calibri" w:hAnsi="Calibri" w:cs="Calibri"/>
          <w:sz w:val="26"/>
          <w:szCs w:val="26"/>
        </w:rPr>
        <w:t xml:space="preserve">  </w:t>
      </w:r>
      <w:r w:rsidR="00C406C6" w:rsidRPr="004C5FC1">
        <w:rPr>
          <w:rFonts w:ascii="Calibri" w:hAnsi="Calibri" w:cs="Calibri"/>
          <w:sz w:val="26"/>
          <w:szCs w:val="26"/>
        </w:rPr>
        <w:tab/>
        <w:t>Gypsy or Irish Traveller</w:t>
      </w:r>
    </w:p>
    <w:p w14:paraId="7AA30518" w14:textId="49E1310E" w:rsidR="00C406C6" w:rsidRPr="004C5FC1" w:rsidRDefault="00BF5543" w:rsidP="00C406C6">
      <w:pPr>
        <w:rPr>
          <w:rFonts w:ascii="Calibri" w:hAnsi="Calibri" w:cs="Calibri"/>
          <w:sz w:val="26"/>
          <w:szCs w:val="26"/>
        </w:rPr>
      </w:pPr>
      <w:sdt>
        <w:sdtPr>
          <w:rPr>
            <w:rFonts w:ascii="Calibri" w:hAnsi="Calibri" w:cs="Calibri"/>
            <w:b/>
            <w:bCs/>
            <w:sz w:val="26"/>
            <w:szCs w:val="26"/>
          </w:rPr>
          <w:id w:val="-1118839313"/>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C406C6" w:rsidRPr="004C5FC1">
        <w:rPr>
          <w:rFonts w:ascii="Calibri" w:hAnsi="Calibri" w:cs="Calibri"/>
          <w:sz w:val="26"/>
          <w:szCs w:val="26"/>
        </w:rPr>
        <w:t xml:space="preserve"> </w:t>
      </w:r>
      <w:r w:rsidR="00C406C6" w:rsidRPr="004C5FC1">
        <w:rPr>
          <w:rFonts w:ascii="Calibri" w:hAnsi="Calibri" w:cs="Calibri"/>
          <w:sz w:val="26"/>
          <w:szCs w:val="26"/>
        </w:rPr>
        <w:tab/>
        <w:t>Roma</w:t>
      </w:r>
    </w:p>
    <w:p w14:paraId="5B07759C" w14:textId="0E2760D8" w:rsidR="00C406C6" w:rsidRPr="004C5FC1" w:rsidRDefault="00BF5543" w:rsidP="00C406C6">
      <w:pPr>
        <w:rPr>
          <w:rFonts w:ascii="Calibri" w:hAnsi="Calibri" w:cs="Calibri"/>
          <w:sz w:val="26"/>
          <w:szCs w:val="26"/>
        </w:rPr>
      </w:pPr>
      <w:sdt>
        <w:sdtPr>
          <w:rPr>
            <w:rFonts w:ascii="Calibri" w:hAnsi="Calibri" w:cs="Calibri"/>
            <w:b/>
            <w:bCs/>
            <w:sz w:val="26"/>
            <w:szCs w:val="26"/>
          </w:rPr>
          <w:id w:val="-1304775021"/>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C406C6" w:rsidRPr="004C5FC1">
        <w:rPr>
          <w:rFonts w:ascii="Calibri" w:hAnsi="Calibri" w:cs="Calibri"/>
          <w:sz w:val="26"/>
          <w:szCs w:val="26"/>
        </w:rPr>
        <w:t xml:space="preserve"> </w:t>
      </w:r>
      <w:r w:rsidR="00C406C6" w:rsidRPr="004C5FC1">
        <w:rPr>
          <w:rFonts w:ascii="Calibri" w:hAnsi="Calibri" w:cs="Calibri"/>
          <w:sz w:val="26"/>
          <w:szCs w:val="26"/>
        </w:rPr>
        <w:tab/>
        <w:t>Any other white background, please write in:  ______________</w:t>
      </w:r>
      <w:r w:rsidR="00895370">
        <w:rPr>
          <w:rFonts w:ascii="Calibri" w:hAnsi="Calibri" w:cs="Calibri"/>
          <w:sz w:val="26"/>
          <w:szCs w:val="26"/>
        </w:rPr>
        <w:t>_________</w:t>
      </w:r>
      <w:r w:rsidR="00C406C6" w:rsidRPr="004C5FC1">
        <w:rPr>
          <w:rFonts w:ascii="Calibri" w:hAnsi="Calibri" w:cs="Calibri"/>
          <w:sz w:val="26"/>
          <w:szCs w:val="26"/>
        </w:rPr>
        <w:t>_________</w:t>
      </w:r>
    </w:p>
    <w:p w14:paraId="4837C04E" w14:textId="77777777" w:rsidR="00C406C6" w:rsidRPr="004C5FC1" w:rsidRDefault="00C406C6" w:rsidP="00C406C6">
      <w:pPr>
        <w:rPr>
          <w:rFonts w:ascii="Calibri" w:hAnsi="Calibri" w:cs="Calibri"/>
          <w:sz w:val="26"/>
          <w:szCs w:val="26"/>
        </w:rPr>
      </w:pPr>
    </w:p>
    <w:p w14:paraId="1DD959FD" w14:textId="77777777" w:rsidR="00C406C6" w:rsidRPr="004C5FC1" w:rsidRDefault="00C406C6" w:rsidP="00C406C6">
      <w:pPr>
        <w:rPr>
          <w:rFonts w:ascii="Calibri" w:hAnsi="Calibri" w:cs="Calibri"/>
          <w:b/>
          <w:bCs/>
          <w:sz w:val="26"/>
          <w:szCs w:val="26"/>
        </w:rPr>
      </w:pPr>
      <w:r w:rsidRPr="004C5FC1">
        <w:rPr>
          <w:rFonts w:ascii="Calibri" w:hAnsi="Calibri" w:cs="Calibri"/>
          <w:b/>
          <w:bCs/>
          <w:sz w:val="26"/>
          <w:szCs w:val="26"/>
        </w:rPr>
        <w:t>Mixed or multiple ethnic groups:</w:t>
      </w:r>
    </w:p>
    <w:p w14:paraId="365DF6BC" w14:textId="77677136" w:rsidR="00C406C6" w:rsidRPr="004C5FC1" w:rsidRDefault="00BF5543" w:rsidP="00C406C6">
      <w:pPr>
        <w:rPr>
          <w:rFonts w:ascii="Calibri" w:hAnsi="Calibri" w:cs="Calibri"/>
          <w:sz w:val="26"/>
          <w:szCs w:val="26"/>
        </w:rPr>
      </w:pPr>
      <w:sdt>
        <w:sdtPr>
          <w:rPr>
            <w:rFonts w:ascii="Calibri" w:hAnsi="Calibri" w:cs="Calibri"/>
            <w:b/>
            <w:bCs/>
            <w:sz w:val="26"/>
            <w:szCs w:val="26"/>
          </w:rPr>
          <w:id w:val="59991368"/>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C406C6" w:rsidRPr="004C5FC1">
        <w:rPr>
          <w:rFonts w:ascii="Calibri" w:hAnsi="Calibri" w:cs="Calibri"/>
          <w:sz w:val="26"/>
          <w:szCs w:val="26"/>
        </w:rPr>
        <w:t xml:space="preserve"> </w:t>
      </w:r>
      <w:r w:rsidR="00C406C6" w:rsidRPr="004C5FC1">
        <w:rPr>
          <w:rFonts w:ascii="Calibri" w:hAnsi="Calibri" w:cs="Calibri"/>
          <w:sz w:val="26"/>
          <w:szCs w:val="26"/>
        </w:rPr>
        <w:tab/>
        <w:t>White and Black Caribbean</w:t>
      </w:r>
    </w:p>
    <w:p w14:paraId="4DCF4A23" w14:textId="566F099F" w:rsidR="00C406C6" w:rsidRPr="004C5FC1" w:rsidRDefault="00BF5543" w:rsidP="00C406C6">
      <w:pPr>
        <w:rPr>
          <w:rFonts w:ascii="Calibri" w:hAnsi="Calibri" w:cs="Calibri"/>
          <w:sz w:val="26"/>
          <w:szCs w:val="26"/>
        </w:rPr>
      </w:pPr>
      <w:sdt>
        <w:sdtPr>
          <w:rPr>
            <w:rFonts w:ascii="Calibri" w:hAnsi="Calibri" w:cs="Calibri"/>
            <w:b/>
            <w:bCs/>
            <w:sz w:val="26"/>
            <w:szCs w:val="26"/>
          </w:rPr>
          <w:id w:val="-2067872498"/>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C406C6" w:rsidRPr="004C5FC1">
        <w:rPr>
          <w:rFonts w:ascii="Calibri" w:hAnsi="Calibri" w:cs="Calibri"/>
          <w:sz w:val="26"/>
          <w:szCs w:val="26"/>
        </w:rPr>
        <w:tab/>
        <w:t>White and Black African</w:t>
      </w:r>
    </w:p>
    <w:p w14:paraId="245BF144" w14:textId="7CD0ECE7" w:rsidR="00C406C6" w:rsidRPr="004C5FC1" w:rsidRDefault="00BF5543" w:rsidP="00C406C6">
      <w:pPr>
        <w:rPr>
          <w:rFonts w:ascii="Calibri" w:hAnsi="Calibri" w:cs="Calibri"/>
          <w:sz w:val="26"/>
          <w:szCs w:val="26"/>
        </w:rPr>
      </w:pPr>
      <w:sdt>
        <w:sdtPr>
          <w:rPr>
            <w:rFonts w:ascii="Calibri" w:hAnsi="Calibri" w:cs="Calibri"/>
            <w:b/>
            <w:bCs/>
            <w:sz w:val="26"/>
            <w:szCs w:val="26"/>
          </w:rPr>
          <w:id w:val="-1617131132"/>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C406C6" w:rsidRPr="004C5FC1">
        <w:rPr>
          <w:rFonts w:ascii="Calibri" w:hAnsi="Calibri" w:cs="Calibri"/>
          <w:sz w:val="26"/>
          <w:szCs w:val="26"/>
        </w:rPr>
        <w:t xml:space="preserve">  </w:t>
      </w:r>
      <w:r w:rsidR="00C406C6" w:rsidRPr="004C5FC1">
        <w:rPr>
          <w:rFonts w:ascii="Calibri" w:hAnsi="Calibri" w:cs="Calibri"/>
          <w:sz w:val="26"/>
          <w:szCs w:val="26"/>
        </w:rPr>
        <w:tab/>
        <w:t>White and Asian</w:t>
      </w:r>
    </w:p>
    <w:p w14:paraId="76437B4B" w14:textId="761D5971" w:rsidR="00C406C6" w:rsidRPr="004C5FC1" w:rsidRDefault="00BF5543" w:rsidP="00C406C6">
      <w:pPr>
        <w:rPr>
          <w:rFonts w:ascii="Calibri" w:hAnsi="Calibri" w:cs="Calibri"/>
          <w:sz w:val="26"/>
          <w:szCs w:val="26"/>
        </w:rPr>
      </w:pPr>
      <w:sdt>
        <w:sdtPr>
          <w:rPr>
            <w:rFonts w:ascii="Calibri" w:hAnsi="Calibri" w:cs="Calibri"/>
            <w:b/>
            <w:bCs/>
            <w:sz w:val="26"/>
            <w:szCs w:val="26"/>
          </w:rPr>
          <w:id w:val="-1605029893"/>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C406C6" w:rsidRPr="004C5FC1">
        <w:rPr>
          <w:rFonts w:ascii="Calibri" w:hAnsi="Calibri" w:cs="Calibri"/>
          <w:sz w:val="26"/>
          <w:szCs w:val="26"/>
        </w:rPr>
        <w:t xml:space="preserve"> </w:t>
      </w:r>
      <w:r w:rsidR="00C406C6" w:rsidRPr="004C5FC1">
        <w:rPr>
          <w:rFonts w:ascii="Calibri" w:hAnsi="Calibri" w:cs="Calibri"/>
          <w:sz w:val="26"/>
          <w:szCs w:val="26"/>
        </w:rPr>
        <w:tab/>
        <w:t>Any other mixed or multiple background, please write in: _______________________</w:t>
      </w:r>
    </w:p>
    <w:p w14:paraId="15DDD1ED" w14:textId="77777777" w:rsidR="00C406C6" w:rsidRPr="004C5FC1" w:rsidRDefault="00C406C6" w:rsidP="00C406C6">
      <w:pPr>
        <w:rPr>
          <w:rFonts w:ascii="Calibri" w:hAnsi="Calibri" w:cs="Calibri"/>
          <w:sz w:val="26"/>
          <w:szCs w:val="26"/>
        </w:rPr>
      </w:pPr>
    </w:p>
    <w:p w14:paraId="79CB374D" w14:textId="77777777" w:rsidR="00C406C6" w:rsidRPr="004C5FC1" w:rsidRDefault="00C406C6" w:rsidP="00C406C6">
      <w:pPr>
        <w:rPr>
          <w:rFonts w:ascii="Calibri" w:hAnsi="Calibri" w:cs="Calibri"/>
          <w:b/>
          <w:bCs/>
          <w:sz w:val="26"/>
          <w:szCs w:val="26"/>
        </w:rPr>
      </w:pPr>
      <w:r w:rsidRPr="004C5FC1">
        <w:rPr>
          <w:rFonts w:ascii="Calibri" w:hAnsi="Calibri" w:cs="Calibri"/>
          <w:b/>
          <w:bCs/>
          <w:sz w:val="26"/>
          <w:szCs w:val="26"/>
        </w:rPr>
        <w:t>Asian, Asian Welsh or Asian British:</w:t>
      </w:r>
    </w:p>
    <w:p w14:paraId="04158CBF" w14:textId="5EFD4A3F" w:rsidR="00C406C6" w:rsidRPr="004C5FC1" w:rsidRDefault="00BF5543" w:rsidP="00C406C6">
      <w:pPr>
        <w:rPr>
          <w:rFonts w:ascii="Calibri" w:hAnsi="Calibri" w:cs="Calibri"/>
          <w:sz w:val="26"/>
          <w:szCs w:val="26"/>
        </w:rPr>
      </w:pPr>
      <w:sdt>
        <w:sdtPr>
          <w:rPr>
            <w:rFonts w:ascii="Calibri" w:hAnsi="Calibri" w:cs="Calibri"/>
            <w:b/>
            <w:bCs/>
            <w:sz w:val="26"/>
            <w:szCs w:val="26"/>
          </w:rPr>
          <w:id w:val="1087123646"/>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C406C6" w:rsidRPr="004C5FC1">
        <w:rPr>
          <w:rFonts w:ascii="Calibri" w:hAnsi="Calibri" w:cs="Calibri"/>
          <w:sz w:val="26"/>
          <w:szCs w:val="26"/>
        </w:rPr>
        <w:tab/>
        <w:t>Indian</w:t>
      </w:r>
    </w:p>
    <w:p w14:paraId="49C533F5" w14:textId="36163904" w:rsidR="00C406C6" w:rsidRPr="004C5FC1" w:rsidRDefault="00BF5543" w:rsidP="00C406C6">
      <w:pPr>
        <w:rPr>
          <w:rFonts w:ascii="Calibri" w:hAnsi="Calibri" w:cs="Calibri"/>
          <w:sz w:val="26"/>
          <w:szCs w:val="26"/>
        </w:rPr>
      </w:pPr>
      <w:sdt>
        <w:sdtPr>
          <w:rPr>
            <w:rFonts w:ascii="Calibri" w:hAnsi="Calibri" w:cs="Calibri"/>
            <w:b/>
            <w:bCs/>
            <w:sz w:val="26"/>
            <w:szCs w:val="26"/>
          </w:rPr>
          <w:id w:val="-2078195674"/>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C406C6" w:rsidRPr="004C5FC1">
        <w:rPr>
          <w:rFonts w:ascii="Calibri" w:hAnsi="Calibri" w:cs="Calibri"/>
          <w:sz w:val="26"/>
          <w:szCs w:val="26"/>
        </w:rPr>
        <w:tab/>
        <w:t>Pakistani</w:t>
      </w:r>
    </w:p>
    <w:p w14:paraId="2D671D2A" w14:textId="0D961809" w:rsidR="00C406C6" w:rsidRPr="004C5FC1" w:rsidRDefault="00BF5543" w:rsidP="00C406C6">
      <w:pPr>
        <w:rPr>
          <w:rFonts w:ascii="Calibri" w:hAnsi="Calibri" w:cs="Calibri"/>
          <w:sz w:val="26"/>
          <w:szCs w:val="26"/>
        </w:rPr>
      </w:pPr>
      <w:sdt>
        <w:sdtPr>
          <w:rPr>
            <w:rFonts w:ascii="Calibri" w:hAnsi="Calibri" w:cs="Calibri"/>
            <w:b/>
            <w:bCs/>
            <w:sz w:val="26"/>
            <w:szCs w:val="26"/>
          </w:rPr>
          <w:id w:val="2060204714"/>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C406C6" w:rsidRPr="004C5FC1">
        <w:rPr>
          <w:rFonts w:ascii="Calibri" w:hAnsi="Calibri" w:cs="Calibri"/>
          <w:sz w:val="26"/>
          <w:szCs w:val="26"/>
        </w:rPr>
        <w:tab/>
        <w:t>Bangladeshi</w:t>
      </w:r>
    </w:p>
    <w:p w14:paraId="67D6A1F5" w14:textId="5224D2FB" w:rsidR="00C406C6" w:rsidRPr="004C5FC1" w:rsidRDefault="00BF5543" w:rsidP="00C406C6">
      <w:pPr>
        <w:rPr>
          <w:rFonts w:ascii="Calibri" w:hAnsi="Calibri" w:cs="Calibri"/>
          <w:sz w:val="26"/>
          <w:szCs w:val="26"/>
        </w:rPr>
      </w:pPr>
      <w:sdt>
        <w:sdtPr>
          <w:rPr>
            <w:rFonts w:ascii="Calibri" w:hAnsi="Calibri" w:cs="Calibri"/>
            <w:b/>
            <w:bCs/>
            <w:sz w:val="26"/>
            <w:szCs w:val="26"/>
          </w:rPr>
          <w:id w:val="1223486221"/>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C406C6" w:rsidRPr="004C5FC1">
        <w:rPr>
          <w:rFonts w:ascii="Calibri" w:hAnsi="Calibri" w:cs="Calibri"/>
          <w:sz w:val="26"/>
          <w:szCs w:val="26"/>
        </w:rPr>
        <w:tab/>
        <w:t>Chinese</w:t>
      </w:r>
    </w:p>
    <w:p w14:paraId="30101BB5" w14:textId="43D8039A" w:rsidR="00C406C6" w:rsidRPr="004C5FC1" w:rsidRDefault="00BF5543" w:rsidP="00C406C6">
      <w:pPr>
        <w:rPr>
          <w:rFonts w:ascii="Calibri" w:hAnsi="Calibri" w:cs="Calibri"/>
          <w:sz w:val="26"/>
          <w:szCs w:val="26"/>
        </w:rPr>
      </w:pPr>
      <w:sdt>
        <w:sdtPr>
          <w:rPr>
            <w:rFonts w:ascii="Calibri" w:hAnsi="Calibri" w:cs="Calibri"/>
            <w:b/>
            <w:bCs/>
            <w:sz w:val="26"/>
            <w:szCs w:val="26"/>
          </w:rPr>
          <w:id w:val="-122161951"/>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C406C6" w:rsidRPr="004C5FC1">
        <w:rPr>
          <w:rFonts w:ascii="Calibri" w:hAnsi="Calibri" w:cs="Calibri"/>
          <w:sz w:val="26"/>
          <w:szCs w:val="26"/>
        </w:rPr>
        <w:tab/>
        <w:t>Any other Asian background, please write in: _____________</w:t>
      </w:r>
      <w:r w:rsidR="00895370">
        <w:rPr>
          <w:rFonts w:ascii="Calibri" w:hAnsi="Calibri" w:cs="Calibri"/>
          <w:sz w:val="26"/>
          <w:szCs w:val="26"/>
        </w:rPr>
        <w:t>___________</w:t>
      </w:r>
      <w:r w:rsidR="00C406C6" w:rsidRPr="004C5FC1">
        <w:rPr>
          <w:rFonts w:ascii="Calibri" w:hAnsi="Calibri" w:cs="Calibri"/>
          <w:sz w:val="26"/>
          <w:szCs w:val="26"/>
        </w:rPr>
        <w:t>__________</w:t>
      </w:r>
      <w:r w:rsidR="00C406C6" w:rsidRPr="004C5FC1">
        <w:rPr>
          <w:rFonts w:ascii="Calibri" w:hAnsi="Calibri" w:cs="Calibri"/>
          <w:sz w:val="26"/>
          <w:szCs w:val="26"/>
        </w:rPr>
        <w:tab/>
      </w:r>
    </w:p>
    <w:p w14:paraId="7503B136" w14:textId="77777777" w:rsidR="008A373D" w:rsidRDefault="008A373D" w:rsidP="00C406C6">
      <w:pPr>
        <w:rPr>
          <w:rFonts w:ascii="Calibri" w:hAnsi="Calibri" w:cs="Calibri"/>
          <w:b/>
          <w:bCs/>
          <w:sz w:val="26"/>
          <w:szCs w:val="26"/>
        </w:rPr>
      </w:pPr>
    </w:p>
    <w:p w14:paraId="29B2693E" w14:textId="5D8A6E47" w:rsidR="00C406C6" w:rsidRPr="004C5FC1" w:rsidRDefault="00C406C6" w:rsidP="00C406C6">
      <w:pPr>
        <w:rPr>
          <w:rFonts w:ascii="Calibri" w:hAnsi="Calibri" w:cs="Calibri"/>
          <w:b/>
          <w:bCs/>
          <w:sz w:val="26"/>
          <w:szCs w:val="26"/>
        </w:rPr>
      </w:pPr>
      <w:r w:rsidRPr="004C5FC1">
        <w:rPr>
          <w:rFonts w:ascii="Calibri" w:hAnsi="Calibri" w:cs="Calibri"/>
          <w:b/>
          <w:bCs/>
          <w:sz w:val="26"/>
          <w:szCs w:val="26"/>
        </w:rPr>
        <w:t xml:space="preserve">Black, Black Welsh, Black British, </w:t>
      </w:r>
      <w:r w:rsidR="00DD1C29" w:rsidRPr="004C5FC1">
        <w:rPr>
          <w:rFonts w:ascii="Calibri" w:hAnsi="Calibri" w:cs="Calibri"/>
          <w:b/>
          <w:bCs/>
          <w:sz w:val="26"/>
          <w:szCs w:val="26"/>
        </w:rPr>
        <w:t>Caribbean,</w:t>
      </w:r>
      <w:r w:rsidRPr="004C5FC1">
        <w:rPr>
          <w:rFonts w:ascii="Calibri" w:hAnsi="Calibri" w:cs="Calibri"/>
          <w:b/>
          <w:bCs/>
          <w:sz w:val="26"/>
          <w:szCs w:val="26"/>
        </w:rPr>
        <w:t xml:space="preserve"> or African</w:t>
      </w:r>
    </w:p>
    <w:p w14:paraId="3C7C367B" w14:textId="57B7A110" w:rsidR="00C406C6" w:rsidRPr="004C5FC1" w:rsidRDefault="00BF5543" w:rsidP="00C406C6">
      <w:pPr>
        <w:rPr>
          <w:rFonts w:ascii="Calibri" w:hAnsi="Calibri" w:cs="Calibri"/>
          <w:sz w:val="26"/>
          <w:szCs w:val="26"/>
        </w:rPr>
      </w:pPr>
      <w:sdt>
        <w:sdtPr>
          <w:rPr>
            <w:rFonts w:ascii="Calibri" w:hAnsi="Calibri" w:cs="Calibri"/>
            <w:b/>
            <w:bCs/>
            <w:sz w:val="26"/>
            <w:szCs w:val="26"/>
          </w:rPr>
          <w:id w:val="-2087992156"/>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C406C6" w:rsidRPr="004C5FC1">
        <w:rPr>
          <w:rFonts w:ascii="Calibri" w:hAnsi="Calibri" w:cs="Calibri"/>
          <w:sz w:val="26"/>
          <w:szCs w:val="26"/>
        </w:rPr>
        <w:tab/>
        <w:t>Caribbean</w:t>
      </w:r>
    </w:p>
    <w:p w14:paraId="0442E70D" w14:textId="3AAAD1DB" w:rsidR="00C406C6" w:rsidRPr="004C5FC1" w:rsidRDefault="00BF5543" w:rsidP="00C406C6">
      <w:pPr>
        <w:rPr>
          <w:rFonts w:ascii="Calibri" w:hAnsi="Calibri" w:cs="Calibri"/>
          <w:sz w:val="26"/>
          <w:szCs w:val="26"/>
        </w:rPr>
      </w:pPr>
      <w:sdt>
        <w:sdtPr>
          <w:rPr>
            <w:rFonts w:ascii="Calibri" w:hAnsi="Calibri" w:cs="Calibri"/>
            <w:b/>
            <w:bCs/>
            <w:sz w:val="26"/>
            <w:szCs w:val="26"/>
          </w:rPr>
          <w:id w:val="-1442760282"/>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C406C6" w:rsidRPr="004C5FC1">
        <w:rPr>
          <w:rFonts w:ascii="Calibri" w:hAnsi="Calibri" w:cs="Calibri"/>
          <w:sz w:val="26"/>
          <w:szCs w:val="26"/>
        </w:rPr>
        <w:tab/>
        <w:t>African background, write in below</w:t>
      </w:r>
    </w:p>
    <w:p w14:paraId="15A69373" w14:textId="64D8B814" w:rsidR="00C406C6" w:rsidRPr="004C5FC1" w:rsidRDefault="00BF5543" w:rsidP="00895370">
      <w:pPr>
        <w:ind w:left="720" w:hanging="720"/>
        <w:rPr>
          <w:rFonts w:ascii="Calibri" w:hAnsi="Calibri" w:cs="Calibri"/>
          <w:sz w:val="26"/>
          <w:szCs w:val="26"/>
        </w:rPr>
      </w:pPr>
      <w:sdt>
        <w:sdtPr>
          <w:rPr>
            <w:rFonts w:ascii="Calibri" w:hAnsi="Calibri" w:cs="Calibri"/>
            <w:b/>
            <w:bCs/>
            <w:sz w:val="26"/>
            <w:szCs w:val="26"/>
          </w:rPr>
          <w:id w:val="560518889"/>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C406C6" w:rsidRPr="004C5FC1">
        <w:rPr>
          <w:rFonts w:ascii="Calibri" w:hAnsi="Calibri" w:cs="Calibri"/>
          <w:sz w:val="26"/>
          <w:szCs w:val="26"/>
        </w:rPr>
        <w:tab/>
        <w:t>Any other Black, Black British, or Caribbean background, please write in: ___</w:t>
      </w:r>
      <w:r w:rsidR="00895370">
        <w:rPr>
          <w:rFonts w:ascii="Calibri" w:hAnsi="Calibri" w:cs="Calibri"/>
          <w:sz w:val="26"/>
          <w:szCs w:val="26"/>
        </w:rPr>
        <w:t>______________________________</w:t>
      </w:r>
      <w:r w:rsidR="00C406C6" w:rsidRPr="004C5FC1">
        <w:rPr>
          <w:rFonts w:ascii="Calibri" w:hAnsi="Calibri" w:cs="Calibri"/>
          <w:sz w:val="26"/>
          <w:szCs w:val="26"/>
        </w:rPr>
        <w:t>_________</w:t>
      </w:r>
    </w:p>
    <w:p w14:paraId="32735F52" w14:textId="77777777" w:rsidR="00C406C6" w:rsidRPr="004C5FC1" w:rsidRDefault="00C406C6" w:rsidP="00C406C6">
      <w:pPr>
        <w:rPr>
          <w:rFonts w:ascii="Calibri" w:hAnsi="Calibri" w:cs="Calibri"/>
          <w:sz w:val="26"/>
          <w:szCs w:val="26"/>
        </w:rPr>
      </w:pPr>
    </w:p>
    <w:p w14:paraId="0F1C9DA4" w14:textId="77777777" w:rsidR="00C406C6" w:rsidRPr="004C5FC1" w:rsidRDefault="00C406C6" w:rsidP="00C406C6">
      <w:pPr>
        <w:rPr>
          <w:rFonts w:ascii="Calibri" w:hAnsi="Calibri" w:cs="Calibri"/>
          <w:b/>
          <w:bCs/>
          <w:sz w:val="26"/>
          <w:szCs w:val="26"/>
        </w:rPr>
      </w:pPr>
      <w:r w:rsidRPr="004C5FC1">
        <w:rPr>
          <w:rFonts w:ascii="Calibri" w:hAnsi="Calibri" w:cs="Calibri"/>
          <w:b/>
          <w:bCs/>
          <w:sz w:val="26"/>
          <w:szCs w:val="26"/>
        </w:rPr>
        <w:t>Other ethnic group:</w:t>
      </w:r>
    </w:p>
    <w:p w14:paraId="57D84FAE" w14:textId="5E9A060D" w:rsidR="00C406C6" w:rsidRPr="004C5FC1" w:rsidRDefault="00BF5543" w:rsidP="00C406C6">
      <w:pPr>
        <w:rPr>
          <w:rFonts w:ascii="Calibri" w:hAnsi="Calibri" w:cs="Calibri"/>
          <w:sz w:val="26"/>
          <w:szCs w:val="26"/>
        </w:rPr>
      </w:pPr>
      <w:sdt>
        <w:sdtPr>
          <w:rPr>
            <w:rFonts w:ascii="Calibri" w:hAnsi="Calibri" w:cs="Calibri"/>
            <w:b/>
            <w:bCs/>
            <w:sz w:val="26"/>
            <w:szCs w:val="26"/>
          </w:rPr>
          <w:id w:val="2000531701"/>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C406C6" w:rsidRPr="004C5FC1">
        <w:rPr>
          <w:rFonts w:ascii="Calibri" w:hAnsi="Calibri" w:cs="Calibri"/>
          <w:sz w:val="26"/>
          <w:szCs w:val="26"/>
        </w:rPr>
        <w:tab/>
        <w:t>Arab</w:t>
      </w:r>
    </w:p>
    <w:p w14:paraId="20759B68" w14:textId="55E70C3E" w:rsidR="00C406C6" w:rsidRPr="004C5FC1" w:rsidRDefault="00BF5543" w:rsidP="00C406C6">
      <w:pPr>
        <w:rPr>
          <w:rFonts w:ascii="Calibri" w:hAnsi="Calibri" w:cs="Calibri"/>
          <w:sz w:val="26"/>
          <w:szCs w:val="26"/>
        </w:rPr>
      </w:pPr>
      <w:sdt>
        <w:sdtPr>
          <w:rPr>
            <w:rFonts w:ascii="Calibri" w:hAnsi="Calibri" w:cs="Calibri"/>
            <w:b/>
            <w:bCs/>
            <w:sz w:val="26"/>
            <w:szCs w:val="26"/>
          </w:rPr>
          <w:id w:val="1611630297"/>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C406C6" w:rsidRPr="004C5FC1">
        <w:rPr>
          <w:rFonts w:ascii="Calibri" w:hAnsi="Calibri" w:cs="Calibri"/>
          <w:sz w:val="26"/>
          <w:szCs w:val="26"/>
        </w:rPr>
        <w:tab/>
        <w:t>Any other ethnic group, write in: _______________________</w:t>
      </w:r>
    </w:p>
    <w:p w14:paraId="5AD7AC69" w14:textId="467A9044" w:rsidR="00C406C6" w:rsidRDefault="00BF5543" w:rsidP="00C406C6">
      <w:pPr>
        <w:rPr>
          <w:rFonts w:ascii="Calibri" w:hAnsi="Calibri" w:cs="Calibri"/>
          <w:sz w:val="26"/>
          <w:szCs w:val="26"/>
        </w:rPr>
      </w:pPr>
      <w:sdt>
        <w:sdtPr>
          <w:rPr>
            <w:rFonts w:ascii="Calibri" w:hAnsi="Calibri" w:cs="Calibri"/>
            <w:b/>
            <w:bCs/>
            <w:sz w:val="26"/>
            <w:szCs w:val="26"/>
          </w:rPr>
          <w:id w:val="1288695721"/>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C406C6" w:rsidRPr="004C5FC1">
        <w:rPr>
          <w:rFonts w:ascii="Calibri" w:hAnsi="Calibri" w:cs="Calibri"/>
          <w:sz w:val="26"/>
          <w:szCs w:val="26"/>
        </w:rPr>
        <w:t xml:space="preserve"> </w:t>
      </w:r>
      <w:r w:rsidR="00C406C6" w:rsidRPr="004C5FC1">
        <w:rPr>
          <w:rFonts w:ascii="Calibri" w:hAnsi="Calibri" w:cs="Calibri"/>
          <w:sz w:val="26"/>
          <w:szCs w:val="26"/>
        </w:rPr>
        <w:tab/>
        <w:t>Prefer not to say</w:t>
      </w:r>
    </w:p>
    <w:p w14:paraId="6E2B3E86" w14:textId="77777777" w:rsidR="0067738C" w:rsidRPr="004C5FC1" w:rsidRDefault="0067738C" w:rsidP="00C406C6">
      <w:pPr>
        <w:rPr>
          <w:rFonts w:ascii="Calibri" w:hAnsi="Calibri" w:cs="Calibri"/>
          <w:sz w:val="26"/>
          <w:szCs w:val="26"/>
        </w:rPr>
      </w:pPr>
    </w:p>
    <w:p w14:paraId="18ED0B70" w14:textId="265A421D" w:rsidR="0066391D" w:rsidRPr="004C5FC1" w:rsidRDefault="0066391D" w:rsidP="00134194">
      <w:pPr>
        <w:shd w:val="clear" w:color="auto" w:fill="382047"/>
        <w:rPr>
          <w:rFonts w:ascii="Calibri" w:hAnsi="Calibri" w:cs="Calibri"/>
          <w:sz w:val="26"/>
          <w:szCs w:val="26"/>
        </w:rPr>
      </w:pPr>
      <w:r w:rsidRPr="004C5FC1">
        <w:rPr>
          <w:rFonts w:ascii="Calibri" w:hAnsi="Calibri" w:cs="Calibri"/>
          <w:b/>
          <w:bCs/>
          <w:sz w:val="26"/>
          <w:szCs w:val="26"/>
        </w:rPr>
        <w:t>2.</w:t>
      </w:r>
      <w:r w:rsidR="0067738C">
        <w:rPr>
          <w:rFonts w:ascii="Calibri" w:hAnsi="Calibri" w:cs="Calibri"/>
          <w:b/>
          <w:bCs/>
          <w:sz w:val="26"/>
          <w:szCs w:val="26"/>
        </w:rPr>
        <w:t xml:space="preserve"> </w:t>
      </w:r>
      <w:r w:rsidRPr="004C5FC1">
        <w:rPr>
          <w:rFonts w:ascii="Calibri" w:hAnsi="Calibri" w:cs="Calibri"/>
          <w:b/>
          <w:bCs/>
          <w:sz w:val="26"/>
          <w:szCs w:val="26"/>
        </w:rPr>
        <w:t xml:space="preserve"> How would you describe your national identity? </w:t>
      </w:r>
      <w:r w:rsidRPr="004C5FC1">
        <w:rPr>
          <w:rFonts w:ascii="Calibri" w:hAnsi="Calibri" w:cs="Calibri"/>
          <w:sz w:val="26"/>
          <w:szCs w:val="26"/>
        </w:rPr>
        <w:t>(Please tick)</w:t>
      </w:r>
    </w:p>
    <w:p w14:paraId="58DC78D7" w14:textId="77777777" w:rsidR="0066391D" w:rsidRPr="004C5FC1" w:rsidRDefault="0066391D" w:rsidP="0066391D">
      <w:pPr>
        <w:rPr>
          <w:rFonts w:ascii="Calibri" w:hAnsi="Calibri" w:cs="Calibri"/>
          <w:b/>
          <w:bCs/>
          <w:sz w:val="26"/>
          <w:szCs w:val="26"/>
        </w:rPr>
      </w:pPr>
    </w:p>
    <w:p w14:paraId="1D14AFF1" w14:textId="62D6B1C4" w:rsidR="00C406C6" w:rsidRPr="004C5FC1" w:rsidRDefault="00BF5543" w:rsidP="00C406C6">
      <w:pPr>
        <w:rPr>
          <w:rFonts w:ascii="Calibri" w:hAnsi="Calibri" w:cs="Calibri"/>
          <w:sz w:val="26"/>
          <w:szCs w:val="26"/>
        </w:rPr>
      </w:pPr>
      <w:sdt>
        <w:sdtPr>
          <w:rPr>
            <w:rFonts w:ascii="Calibri" w:hAnsi="Calibri" w:cs="Calibri"/>
            <w:b/>
            <w:bCs/>
            <w:sz w:val="26"/>
            <w:szCs w:val="26"/>
          </w:rPr>
          <w:id w:val="727569491"/>
          <w14:checkbox>
            <w14:checked w14:val="0"/>
            <w14:checkedState w14:val="2612" w14:font="MS Gothic"/>
            <w14:uncheckedState w14:val="2610" w14:font="MS Gothic"/>
          </w14:checkbox>
        </w:sdtPr>
        <w:sdtEndPr/>
        <w:sdtContent>
          <w:r w:rsidR="008B03F0">
            <w:rPr>
              <w:rFonts w:ascii="MS Gothic" w:eastAsia="MS Gothic" w:hAnsi="MS Gothic" w:cs="Calibri" w:hint="eastAsia"/>
              <w:b/>
              <w:bCs/>
              <w:sz w:val="26"/>
              <w:szCs w:val="26"/>
            </w:rPr>
            <w:t>☐</w:t>
          </w:r>
        </w:sdtContent>
      </w:sdt>
      <w:r w:rsidR="0091738C" w:rsidRPr="004C5FC1">
        <w:rPr>
          <w:rFonts w:ascii="Calibri" w:hAnsi="Calibri" w:cs="Calibri"/>
          <w:sz w:val="26"/>
          <w:szCs w:val="26"/>
        </w:rPr>
        <w:t xml:space="preserve"> </w:t>
      </w:r>
      <w:r w:rsidR="00C406C6" w:rsidRPr="004C5FC1">
        <w:rPr>
          <w:rFonts w:ascii="Calibri" w:hAnsi="Calibri" w:cs="Calibri"/>
          <w:sz w:val="26"/>
          <w:szCs w:val="26"/>
        </w:rPr>
        <w:t xml:space="preserve"> </w:t>
      </w:r>
      <w:r w:rsidR="00C406C6" w:rsidRPr="004C5FC1">
        <w:rPr>
          <w:rFonts w:ascii="Calibri" w:hAnsi="Calibri" w:cs="Calibri"/>
          <w:sz w:val="26"/>
          <w:szCs w:val="26"/>
        </w:rPr>
        <w:tab/>
        <w:t>British</w:t>
      </w:r>
    </w:p>
    <w:p w14:paraId="3DAE703E" w14:textId="010E878B" w:rsidR="00C406C6" w:rsidRPr="004C5FC1" w:rsidRDefault="00BF5543" w:rsidP="00C406C6">
      <w:pPr>
        <w:rPr>
          <w:rFonts w:ascii="Calibri" w:hAnsi="Calibri" w:cs="Calibri"/>
          <w:sz w:val="26"/>
          <w:szCs w:val="26"/>
        </w:rPr>
      </w:pPr>
      <w:sdt>
        <w:sdtPr>
          <w:rPr>
            <w:rFonts w:ascii="Calibri" w:hAnsi="Calibri" w:cs="Calibri"/>
            <w:b/>
            <w:bCs/>
            <w:sz w:val="26"/>
            <w:szCs w:val="26"/>
          </w:rPr>
          <w:id w:val="127128875"/>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4C5FC1">
        <w:rPr>
          <w:rFonts w:ascii="Calibri" w:hAnsi="Calibri" w:cs="Calibri"/>
          <w:sz w:val="26"/>
          <w:szCs w:val="26"/>
        </w:rPr>
        <w:t xml:space="preserve"> </w:t>
      </w:r>
      <w:r w:rsidR="00C406C6" w:rsidRPr="004C5FC1">
        <w:rPr>
          <w:rFonts w:ascii="Calibri" w:hAnsi="Calibri" w:cs="Calibri"/>
          <w:sz w:val="26"/>
          <w:szCs w:val="26"/>
        </w:rPr>
        <w:t xml:space="preserve"> </w:t>
      </w:r>
      <w:r w:rsidR="00C406C6" w:rsidRPr="004C5FC1">
        <w:rPr>
          <w:rFonts w:ascii="Calibri" w:hAnsi="Calibri" w:cs="Calibri"/>
          <w:sz w:val="26"/>
          <w:szCs w:val="26"/>
        </w:rPr>
        <w:tab/>
        <w:t>Welsh</w:t>
      </w:r>
    </w:p>
    <w:p w14:paraId="6814BD22" w14:textId="25729273" w:rsidR="00C406C6" w:rsidRPr="004C5FC1" w:rsidRDefault="00BF5543" w:rsidP="00C406C6">
      <w:pPr>
        <w:rPr>
          <w:rFonts w:ascii="Calibri" w:hAnsi="Calibri" w:cs="Calibri"/>
          <w:sz w:val="26"/>
          <w:szCs w:val="26"/>
        </w:rPr>
      </w:pPr>
      <w:sdt>
        <w:sdtPr>
          <w:rPr>
            <w:rFonts w:ascii="Calibri" w:hAnsi="Calibri" w:cs="Calibri"/>
            <w:b/>
            <w:bCs/>
            <w:sz w:val="26"/>
            <w:szCs w:val="26"/>
          </w:rPr>
          <w:id w:val="-1684743074"/>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4C5FC1">
        <w:rPr>
          <w:rFonts w:ascii="Calibri" w:hAnsi="Calibri" w:cs="Calibri"/>
          <w:sz w:val="26"/>
          <w:szCs w:val="26"/>
        </w:rPr>
        <w:t xml:space="preserve"> </w:t>
      </w:r>
      <w:r w:rsidR="00C406C6" w:rsidRPr="004C5FC1">
        <w:rPr>
          <w:rFonts w:ascii="Calibri" w:hAnsi="Calibri" w:cs="Calibri"/>
          <w:sz w:val="26"/>
          <w:szCs w:val="26"/>
        </w:rPr>
        <w:t xml:space="preserve"> </w:t>
      </w:r>
      <w:r w:rsidR="00C406C6" w:rsidRPr="004C5FC1">
        <w:rPr>
          <w:rFonts w:ascii="Calibri" w:hAnsi="Calibri" w:cs="Calibri"/>
          <w:sz w:val="26"/>
          <w:szCs w:val="26"/>
        </w:rPr>
        <w:tab/>
        <w:t>English</w:t>
      </w:r>
    </w:p>
    <w:p w14:paraId="7EA8AD8B" w14:textId="37690D09" w:rsidR="00C406C6" w:rsidRPr="004C5FC1" w:rsidRDefault="00BF5543" w:rsidP="00C406C6">
      <w:pPr>
        <w:rPr>
          <w:rFonts w:ascii="Calibri" w:hAnsi="Calibri" w:cs="Calibri"/>
          <w:sz w:val="26"/>
          <w:szCs w:val="26"/>
        </w:rPr>
      </w:pPr>
      <w:sdt>
        <w:sdtPr>
          <w:rPr>
            <w:rFonts w:ascii="Calibri" w:hAnsi="Calibri" w:cs="Calibri"/>
            <w:b/>
            <w:bCs/>
            <w:sz w:val="26"/>
            <w:szCs w:val="26"/>
          </w:rPr>
          <w:id w:val="670065629"/>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4C5FC1">
        <w:rPr>
          <w:rFonts w:ascii="Calibri" w:hAnsi="Calibri" w:cs="Calibri"/>
          <w:sz w:val="26"/>
          <w:szCs w:val="26"/>
        </w:rPr>
        <w:t xml:space="preserve"> </w:t>
      </w:r>
      <w:r w:rsidR="00C406C6" w:rsidRPr="004C5FC1">
        <w:rPr>
          <w:rFonts w:ascii="Calibri" w:hAnsi="Calibri" w:cs="Calibri"/>
          <w:sz w:val="26"/>
          <w:szCs w:val="26"/>
        </w:rPr>
        <w:t xml:space="preserve"> </w:t>
      </w:r>
      <w:r w:rsidR="00C406C6" w:rsidRPr="004C5FC1">
        <w:rPr>
          <w:rFonts w:ascii="Calibri" w:hAnsi="Calibri" w:cs="Calibri"/>
          <w:sz w:val="26"/>
          <w:szCs w:val="26"/>
        </w:rPr>
        <w:tab/>
        <w:t>Scottish</w:t>
      </w:r>
    </w:p>
    <w:p w14:paraId="2816B8CA" w14:textId="5425EDA5" w:rsidR="00C406C6" w:rsidRPr="004C5FC1" w:rsidRDefault="00BF5543" w:rsidP="00C406C6">
      <w:pPr>
        <w:rPr>
          <w:rFonts w:ascii="Calibri" w:hAnsi="Calibri" w:cs="Calibri"/>
          <w:sz w:val="26"/>
          <w:szCs w:val="26"/>
        </w:rPr>
      </w:pPr>
      <w:sdt>
        <w:sdtPr>
          <w:rPr>
            <w:rFonts w:ascii="Calibri" w:hAnsi="Calibri" w:cs="Calibri"/>
            <w:b/>
            <w:bCs/>
            <w:sz w:val="26"/>
            <w:szCs w:val="26"/>
          </w:rPr>
          <w:id w:val="-853334517"/>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4C5FC1">
        <w:rPr>
          <w:rFonts w:ascii="Calibri" w:hAnsi="Calibri" w:cs="Calibri"/>
          <w:sz w:val="26"/>
          <w:szCs w:val="26"/>
        </w:rPr>
        <w:t xml:space="preserve"> </w:t>
      </w:r>
      <w:r w:rsidR="00C406C6" w:rsidRPr="004C5FC1">
        <w:rPr>
          <w:rFonts w:ascii="Calibri" w:hAnsi="Calibri" w:cs="Calibri"/>
          <w:sz w:val="26"/>
          <w:szCs w:val="26"/>
        </w:rPr>
        <w:t xml:space="preserve"> </w:t>
      </w:r>
      <w:r w:rsidR="00C406C6" w:rsidRPr="004C5FC1">
        <w:rPr>
          <w:rFonts w:ascii="Calibri" w:hAnsi="Calibri" w:cs="Calibri"/>
          <w:sz w:val="26"/>
          <w:szCs w:val="26"/>
        </w:rPr>
        <w:tab/>
        <w:t>Northern Irish</w:t>
      </w:r>
    </w:p>
    <w:p w14:paraId="0ABBEAA3" w14:textId="23EA6E0F" w:rsidR="00C406C6" w:rsidRPr="004C5FC1" w:rsidRDefault="00BF5543" w:rsidP="00C406C6">
      <w:pPr>
        <w:rPr>
          <w:rFonts w:ascii="Calibri" w:hAnsi="Calibri" w:cs="Calibri"/>
          <w:sz w:val="26"/>
          <w:szCs w:val="26"/>
        </w:rPr>
      </w:pPr>
      <w:sdt>
        <w:sdtPr>
          <w:rPr>
            <w:rFonts w:ascii="Calibri" w:hAnsi="Calibri" w:cs="Calibri"/>
            <w:b/>
            <w:bCs/>
            <w:sz w:val="26"/>
            <w:szCs w:val="26"/>
          </w:rPr>
          <w:id w:val="1577938578"/>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4C5FC1">
        <w:rPr>
          <w:rFonts w:ascii="Calibri" w:hAnsi="Calibri" w:cs="Calibri"/>
          <w:sz w:val="26"/>
          <w:szCs w:val="26"/>
        </w:rPr>
        <w:t xml:space="preserve"> </w:t>
      </w:r>
      <w:r w:rsidR="00C406C6" w:rsidRPr="004C5FC1">
        <w:rPr>
          <w:rFonts w:ascii="Calibri" w:hAnsi="Calibri" w:cs="Calibri"/>
          <w:sz w:val="26"/>
          <w:szCs w:val="26"/>
        </w:rPr>
        <w:t xml:space="preserve"> </w:t>
      </w:r>
      <w:r w:rsidR="00C406C6" w:rsidRPr="004C5FC1">
        <w:rPr>
          <w:rFonts w:ascii="Calibri" w:hAnsi="Calibri" w:cs="Calibri"/>
          <w:sz w:val="26"/>
          <w:szCs w:val="26"/>
        </w:rPr>
        <w:tab/>
        <w:t>Other, please write in: ______________</w:t>
      </w:r>
      <w:r w:rsidR="00DD1C29">
        <w:rPr>
          <w:rFonts w:ascii="Calibri" w:hAnsi="Calibri" w:cs="Calibri"/>
          <w:sz w:val="26"/>
          <w:szCs w:val="26"/>
        </w:rPr>
        <w:t>________________</w:t>
      </w:r>
      <w:r w:rsidR="00C406C6" w:rsidRPr="004C5FC1">
        <w:rPr>
          <w:rFonts w:ascii="Calibri" w:hAnsi="Calibri" w:cs="Calibri"/>
          <w:sz w:val="26"/>
          <w:szCs w:val="26"/>
        </w:rPr>
        <w:t>______</w:t>
      </w:r>
    </w:p>
    <w:p w14:paraId="66252D1B" w14:textId="79DC3D86" w:rsidR="00C406C6" w:rsidRPr="004C5FC1" w:rsidRDefault="00BF5543" w:rsidP="00C406C6">
      <w:pPr>
        <w:pStyle w:val="Header"/>
        <w:tabs>
          <w:tab w:val="clear" w:pos="4153"/>
          <w:tab w:val="clear" w:pos="8306"/>
          <w:tab w:val="left" w:pos="1080"/>
        </w:tabs>
        <w:rPr>
          <w:rFonts w:ascii="Calibri" w:hAnsi="Calibri" w:cs="Calibri"/>
          <w:sz w:val="26"/>
          <w:szCs w:val="26"/>
        </w:rPr>
      </w:pPr>
      <w:sdt>
        <w:sdtPr>
          <w:rPr>
            <w:rFonts w:ascii="Calibri" w:hAnsi="Calibri" w:cs="Calibri"/>
            <w:b/>
            <w:bCs/>
            <w:sz w:val="26"/>
            <w:szCs w:val="26"/>
          </w:rPr>
          <w:id w:val="-920413459"/>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4C5FC1">
        <w:rPr>
          <w:rFonts w:ascii="Calibri" w:hAnsi="Calibri" w:cs="Calibri"/>
          <w:sz w:val="26"/>
          <w:szCs w:val="26"/>
        </w:rPr>
        <w:t xml:space="preserve"> </w:t>
      </w:r>
      <w:r w:rsidR="00C406C6" w:rsidRPr="004C5FC1">
        <w:rPr>
          <w:rFonts w:ascii="Calibri" w:hAnsi="Calibri" w:cs="Calibri"/>
          <w:sz w:val="26"/>
          <w:szCs w:val="26"/>
        </w:rPr>
        <w:t xml:space="preserve">       Prefer not to say</w:t>
      </w:r>
    </w:p>
    <w:p w14:paraId="3B403FFF" w14:textId="77777777" w:rsidR="00134194" w:rsidRPr="004C5FC1" w:rsidRDefault="00134194" w:rsidP="00C406C6">
      <w:pPr>
        <w:pStyle w:val="Header"/>
        <w:tabs>
          <w:tab w:val="clear" w:pos="4153"/>
          <w:tab w:val="clear" w:pos="8306"/>
          <w:tab w:val="left" w:pos="1080"/>
        </w:tabs>
        <w:rPr>
          <w:rFonts w:ascii="Calibri" w:hAnsi="Calibri" w:cs="Calibri"/>
          <w:sz w:val="26"/>
          <w:szCs w:val="26"/>
        </w:rPr>
      </w:pPr>
    </w:p>
    <w:p w14:paraId="2AE3F5A6" w14:textId="77777777" w:rsidR="00006EBC" w:rsidRPr="004C5FC1" w:rsidRDefault="00006EBC" w:rsidP="00D72FBC">
      <w:pPr>
        <w:pStyle w:val="Header"/>
        <w:tabs>
          <w:tab w:val="clear" w:pos="4153"/>
          <w:tab w:val="clear" w:pos="8306"/>
          <w:tab w:val="left" w:pos="1080"/>
        </w:tabs>
        <w:rPr>
          <w:rFonts w:ascii="Calibri" w:hAnsi="Calibri" w:cs="Calibri"/>
          <w:color w:val="FF0000"/>
          <w:sz w:val="26"/>
          <w:szCs w:val="26"/>
        </w:rPr>
      </w:pPr>
    </w:p>
    <w:p w14:paraId="0653BD3F" w14:textId="77777777" w:rsidR="006A58ED" w:rsidRPr="00EF47D2" w:rsidRDefault="0066391D" w:rsidP="00EF47D2">
      <w:pPr>
        <w:shd w:val="clear" w:color="auto" w:fill="382047"/>
        <w:rPr>
          <w:rFonts w:ascii="Calibri" w:hAnsi="Calibri" w:cs="Calibri"/>
          <w:b/>
          <w:bCs/>
          <w:sz w:val="26"/>
          <w:szCs w:val="26"/>
        </w:rPr>
      </w:pPr>
      <w:r w:rsidRPr="00EF47D2">
        <w:rPr>
          <w:rFonts w:ascii="Calibri" w:hAnsi="Calibri" w:cs="Calibri"/>
          <w:b/>
          <w:bCs/>
          <w:sz w:val="26"/>
          <w:szCs w:val="26"/>
        </w:rPr>
        <w:t>3</w:t>
      </w:r>
      <w:r w:rsidR="006A58ED" w:rsidRPr="00EF47D2">
        <w:rPr>
          <w:rFonts w:ascii="Calibri" w:hAnsi="Calibri" w:cs="Calibri"/>
          <w:b/>
          <w:bCs/>
          <w:sz w:val="26"/>
          <w:szCs w:val="26"/>
        </w:rPr>
        <w:t xml:space="preserve">. </w:t>
      </w:r>
      <w:r w:rsidR="00052F4C" w:rsidRPr="00EF47D2">
        <w:rPr>
          <w:rFonts w:ascii="Calibri" w:hAnsi="Calibri" w:cs="Calibri"/>
          <w:b/>
          <w:bCs/>
          <w:sz w:val="26"/>
          <w:szCs w:val="26"/>
        </w:rPr>
        <w:t>What is your sex?</w:t>
      </w:r>
    </w:p>
    <w:p w14:paraId="558FC87E" w14:textId="77777777" w:rsidR="00AC1151" w:rsidRPr="004C5FC1" w:rsidRDefault="00AC1151" w:rsidP="00DA7D42">
      <w:pPr>
        <w:pStyle w:val="Header"/>
        <w:tabs>
          <w:tab w:val="clear" w:pos="4153"/>
          <w:tab w:val="clear" w:pos="8306"/>
          <w:tab w:val="left" w:pos="1080"/>
        </w:tabs>
        <w:rPr>
          <w:rFonts w:ascii="Calibri" w:hAnsi="Calibri" w:cs="Calibri"/>
          <w:sz w:val="26"/>
          <w:szCs w:val="26"/>
        </w:rPr>
      </w:pPr>
    </w:p>
    <w:p w14:paraId="080B62DE" w14:textId="6990F14C" w:rsidR="00705E5D" w:rsidRPr="00705E5D" w:rsidRDefault="00BF5543" w:rsidP="008B03F0">
      <w:pPr>
        <w:pStyle w:val="Header"/>
        <w:tabs>
          <w:tab w:val="clear" w:pos="4153"/>
          <w:tab w:val="clear" w:pos="8306"/>
          <w:tab w:val="left" w:pos="1080"/>
        </w:tabs>
        <w:rPr>
          <w:rFonts w:ascii="Calibri" w:hAnsi="Calibri" w:cs="Calibri"/>
          <w:b/>
          <w:sz w:val="26"/>
          <w:szCs w:val="26"/>
        </w:rPr>
      </w:pPr>
      <w:sdt>
        <w:sdtPr>
          <w:rPr>
            <w:rFonts w:ascii="Calibri" w:hAnsi="Calibri" w:cs="Calibri"/>
            <w:b/>
            <w:bCs/>
            <w:sz w:val="26"/>
            <w:szCs w:val="26"/>
          </w:rPr>
          <w:id w:val="-1512367608"/>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705E5D">
        <w:rPr>
          <w:rFonts w:ascii="Calibri" w:hAnsi="Calibri" w:cs="Calibri"/>
          <w:sz w:val="26"/>
          <w:szCs w:val="26"/>
        </w:rPr>
        <w:t xml:space="preserve"> </w:t>
      </w:r>
      <w:r w:rsidR="00705E5D" w:rsidRPr="00705E5D">
        <w:rPr>
          <w:rFonts w:ascii="Calibri" w:hAnsi="Calibri" w:cs="Calibri"/>
          <w:b/>
          <w:sz w:val="26"/>
          <w:szCs w:val="26"/>
        </w:rPr>
        <w:t xml:space="preserve"> </w:t>
      </w:r>
      <w:r w:rsidR="00A12147">
        <w:rPr>
          <w:rFonts w:ascii="Calibri" w:hAnsi="Calibri" w:cs="Calibri"/>
          <w:b/>
          <w:sz w:val="26"/>
          <w:szCs w:val="26"/>
        </w:rPr>
        <w:t xml:space="preserve">       </w:t>
      </w:r>
      <w:r w:rsidR="00705E5D" w:rsidRPr="00705E5D">
        <w:rPr>
          <w:rFonts w:ascii="Calibri" w:hAnsi="Calibri" w:cs="Calibri"/>
          <w:sz w:val="26"/>
          <w:szCs w:val="26"/>
        </w:rPr>
        <w:t>Female</w:t>
      </w:r>
      <w:r w:rsidR="00705E5D" w:rsidRPr="00705E5D">
        <w:rPr>
          <w:rFonts w:ascii="Calibri" w:hAnsi="Calibri" w:cs="Calibri"/>
          <w:b/>
          <w:sz w:val="26"/>
          <w:szCs w:val="26"/>
        </w:rPr>
        <w:tab/>
        <w:t xml:space="preserve"> </w:t>
      </w:r>
    </w:p>
    <w:p w14:paraId="37DC9100" w14:textId="64F78543" w:rsidR="00705E5D" w:rsidRPr="00705E5D" w:rsidRDefault="00BF5543" w:rsidP="00705E5D">
      <w:pPr>
        <w:pStyle w:val="Header"/>
        <w:tabs>
          <w:tab w:val="clear" w:pos="4153"/>
          <w:tab w:val="clear" w:pos="8306"/>
          <w:tab w:val="left" w:pos="1080"/>
        </w:tabs>
        <w:rPr>
          <w:rFonts w:ascii="Calibri" w:hAnsi="Calibri" w:cs="Calibri"/>
          <w:bCs/>
          <w:sz w:val="26"/>
          <w:szCs w:val="26"/>
        </w:rPr>
      </w:pPr>
      <w:sdt>
        <w:sdtPr>
          <w:rPr>
            <w:rFonts w:ascii="Calibri" w:hAnsi="Calibri" w:cs="Calibri"/>
            <w:b/>
            <w:bCs/>
            <w:sz w:val="26"/>
            <w:szCs w:val="26"/>
          </w:rPr>
          <w:id w:val="359783433"/>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705E5D">
        <w:rPr>
          <w:rFonts w:ascii="Calibri" w:hAnsi="Calibri" w:cs="Calibri"/>
          <w:sz w:val="26"/>
          <w:szCs w:val="26"/>
        </w:rPr>
        <w:t xml:space="preserve"> </w:t>
      </w:r>
      <w:r w:rsidR="00705E5D" w:rsidRPr="00705E5D">
        <w:rPr>
          <w:rFonts w:ascii="Calibri" w:hAnsi="Calibri" w:cs="Calibri"/>
          <w:b/>
          <w:sz w:val="26"/>
          <w:szCs w:val="26"/>
        </w:rPr>
        <w:t xml:space="preserve"> </w:t>
      </w:r>
      <w:r w:rsidR="00A12147">
        <w:rPr>
          <w:rFonts w:ascii="Calibri" w:hAnsi="Calibri" w:cs="Calibri"/>
          <w:b/>
          <w:sz w:val="26"/>
          <w:szCs w:val="26"/>
        </w:rPr>
        <w:t xml:space="preserve">       </w:t>
      </w:r>
      <w:r w:rsidR="00705E5D" w:rsidRPr="00705E5D">
        <w:rPr>
          <w:rFonts w:ascii="Calibri" w:hAnsi="Calibri" w:cs="Calibri"/>
          <w:sz w:val="26"/>
          <w:szCs w:val="26"/>
        </w:rPr>
        <w:t>Male</w:t>
      </w:r>
      <w:r w:rsidR="00705E5D" w:rsidRPr="00705E5D">
        <w:rPr>
          <w:rFonts w:ascii="Calibri" w:hAnsi="Calibri" w:cs="Calibri"/>
          <w:bCs/>
          <w:sz w:val="26"/>
          <w:szCs w:val="26"/>
        </w:rPr>
        <w:t xml:space="preserve"> </w:t>
      </w:r>
    </w:p>
    <w:p w14:paraId="23B3893D" w14:textId="177547C5" w:rsidR="00705E5D" w:rsidRPr="00705E5D" w:rsidRDefault="00BF5543" w:rsidP="00705E5D">
      <w:pPr>
        <w:rPr>
          <w:rFonts w:ascii="Calibri" w:hAnsi="Calibri" w:cs="Calibri"/>
          <w:sz w:val="26"/>
          <w:szCs w:val="26"/>
        </w:rPr>
      </w:pPr>
      <w:sdt>
        <w:sdtPr>
          <w:rPr>
            <w:rFonts w:ascii="Calibri" w:hAnsi="Calibri" w:cs="Calibri"/>
            <w:b/>
            <w:bCs/>
            <w:sz w:val="26"/>
            <w:szCs w:val="26"/>
          </w:rPr>
          <w:id w:val="1311983692"/>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705E5D">
        <w:rPr>
          <w:rFonts w:ascii="Calibri" w:hAnsi="Calibri" w:cs="Calibri"/>
          <w:sz w:val="26"/>
          <w:szCs w:val="26"/>
        </w:rPr>
        <w:t xml:space="preserve"> </w:t>
      </w:r>
      <w:r w:rsidR="00705E5D" w:rsidRPr="00705E5D">
        <w:rPr>
          <w:rFonts w:ascii="Calibri" w:hAnsi="Calibri" w:cs="Calibri"/>
          <w:b/>
          <w:sz w:val="26"/>
          <w:szCs w:val="26"/>
        </w:rPr>
        <w:t xml:space="preserve"> </w:t>
      </w:r>
      <w:r w:rsidR="00705E5D" w:rsidRPr="00705E5D">
        <w:rPr>
          <w:rFonts w:ascii="Calibri" w:hAnsi="Calibri" w:cs="Calibri"/>
          <w:b/>
          <w:sz w:val="26"/>
          <w:szCs w:val="26"/>
        </w:rPr>
        <w:tab/>
      </w:r>
      <w:r w:rsidR="00A12147">
        <w:rPr>
          <w:rFonts w:ascii="Calibri" w:hAnsi="Calibri" w:cs="Calibri"/>
          <w:b/>
          <w:sz w:val="26"/>
          <w:szCs w:val="26"/>
        </w:rPr>
        <w:t xml:space="preserve"> </w:t>
      </w:r>
      <w:r w:rsidR="00705E5D" w:rsidRPr="00705E5D">
        <w:rPr>
          <w:rFonts w:ascii="Calibri" w:hAnsi="Calibri" w:cs="Calibri"/>
          <w:sz w:val="26"/>
          <w:szCs w:val="26"/>
        </w:rPr>
        <w:t>Other, please write in: ________</w:t>
      </w:r>
      <w:r w:rsidR="00DD1C29">
        <w:rPr>
          <w:rFonts w:ascii="Calibri" w:hAnsi="Calibri" w:cs="Calibri"/>
          <w:sz w:val="26"/>
          <w:szCs w:val="26"/>
        </w:rPr>
        <w:t>_________________</w:t>
      </w:r>
      <w:r w:rsidR="00705E5D" w:rsidRPr="00705E5D">
        <w:rPr>
          <w:rFonts w:ascii="Calibri" w:hAnsi="Calibri" w:cs="Calibri"/>
          <w:sz w:val="26"/>
          <w:szCs w:val="26"/>
        </w:rPr>
        <w:t>____________</w:t>
      </w:r>
    </w:p>
    <w:p w14:paraId="39A4B3A4" w14:textId="541D8A7A" w:rsidR="00705E5D" w:rsidRPr="00705E5D" w:rsidRDefault="00BF5543" w:rsidP="00705E5D">
      <w:pPr>
        <w:pStyle w:val="Header"/>
        <w:tabs>
          <w:tab w:val="clear" w:pos="4153"/>
          <w:tab w:val="clear" w:pos="8306"/>
          <w:tab w:val="left" w:pos="1080"/>
        </w:tabs>
        <w:rPr>
          <w:rFonts w:ascii="Calibri" w:hAnsi="Calibri" w:cs="Calibri"/>
          <w:sz w:val="26"/>
          <w:szCs w:val="26"/>
        </w:rPr>
      </w:pPr>
      <w:sdt>
        <w:sdtPr>
          <w:rPr>
            <w:rFonts w:ascii="Calibri" w:hAnsi="Calibri" w:cs="Calibri"/>
            <w:b/>
            <w:bCs/>
            <w:sz w:val="26"/>
            <w:szCs w:val="26"/>
          </w:rPr>
          <w:id w:val="-1708791412"/>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705E5D">
        <w:rPr>
          <w:rFonts w:ascii="Calibri" w:hAnsi="Calibri" w:cs="Calibri"/>
          <w:sz w:val="26"/>
          <w:szCs w:val="26"/>
        </w:rPr>
        <w:t xml:space="preserve"> </w:t>
      </w:r>
      <w:r w:rsidR="00705E5D" w:rsidRPr="00705E5D">
        <w:rPr>
          <w:rFonts w:ascii="Calibri" w:hAnsi="Calibri" w:cs="Calibri"/>
          <w:sz w:val="26"/>
          <w:szCs w:val="26"/>
        </w:rPr>
        <w:t xml:space="preserve"> </w:t>
      </w:r>
      <w:r w:rsidR="00A12147">
        <w:rPr>
          <w:rFonts w:ascii="Calibri" w:hAnsi="Calibri" w:cs="Calibri"/>
          <w:sz w:val="26"/>
          <w:szCs w:val="26"/>
        </w:rPr>
        <w:t xml:space="preserve">       </w:t>
      </w:r>
      <w:r w:rsidR="00705E5D" w:rsidRPr="00705E5D">
        <w:rPr>
          <w:rFonts w:ascii="Calibri" w:hAnsi="Calibri" w:cs="Calibri"/>
          <w:sz w:val="26"/>
          <w:szCs w:val="26"/>
        </w:rPr>
        <w:t>Prefer not to say</w:t>
      </w:r>
    </w:p>
    <w:p w14:paraId="7E8C632E" w14:textId="77777777" w:rsidR="00375D36" w:rsidRPr="004C5FC1" w:rsidRDefault="00375D36" w:rsidP="006A58ED">
      <w:pPr>
        <w:pStyle w:val="Header"/>
        <w:tabs>
          <w:tab w:val="clear" w:pos="4153"/>
          <w:tab w:val="clear" w:pos="8306"/>
          <w:tab w:val="left" w:pos="1080"/>
        </w:tabs>
        <w:rPr>
          <w:rFonts w:ascii="Calibri" w:hAnsi="Calibri" w:cs="Calibri"/>
          <w:sz w:val="26"/>
          <w:szCs w:val="26"/>
        </w:rPr>
      </w:pPr>
    </w:p>
    <w:p w14:paraId="6AC5DC49" w14:textId="77777777" w:rsidR="00052F4C" w:rsidRPr="004C5FC1" w:rsidRDefault="00052F4C" w:rsidP="00DA7D42">
      <w:pPr>
        <w:pStyle w:val="Header"/>
        <w:tabs>
          <w:tab w:val="clear" w:pos="4153"/>
          <w:tab w:val="clear" w:pos="8306"/>
          <w:tab w:val="left" w:pos="1080"/>
        </w:tabs>
        <w:rPr>
          <w:rFonts w:ascii="Calibri" w:hAnsi="Calibri" w:cs="Calibri"/>
          <w:sz w:val="26"/>
          <w:szCs w:val="26"/>
        </w:rPr>
      </w:pPr>
    </w:p>
    <w:p w14:paraId="43A0D108" w14:textId="77777777" w:rsidR="002C779D" w:rsidRPr="004C5FC1" w:rsidRDefault="0066391D" w:rsidP="00134194">
      <w:pPr>
        <w:pStyle w:val="Header"/>
        <w:pBdr>
          <w:top w:val="single" w:sz="2" w:space="1" w:color="auto"/>
          <w:left w:val="single" w:sz="2" w:space="4" w:color="auto"/>
          <w:bottom w:val="single" w:sz="2" w:space="1" w:color="auto"/>
          <w:right w:val="single" w:sz="2" w:space="4" w:color="auto"/>
        </w:pBdr>
        <w:shd w:val="clear" w:color="auto" w:fill="382047"/>
        <w:tabs>
          <w:tab w:val="clear" w:pos="4153"/>
          <w:tab w:val="clear" w:pos="8306"/>
          <w:tab w:val="left" w:pos="284"/>
        </w:tabs>
        <w:rPr>
          <w:rFonts w:ascii="Calibri" w:hAnsi="Calibri" w:cs="Calibri"/>
          <w:b/>
          <w:sz w:val="26"/>
          <w:szCs w:val="26"/>
        </w:rPr>
      </w:pPr>
      <w:r w:rsidRPr="004C5FC1">
        <w:rPr>
          <w:rFonts w:ascii="Calibri" w:hAnsi="Calibri" w:cs="Calibri"/>
          <w:b/>
          <w:sz w:val="26"/>
          <w:szCs w:val="26"/>
        </w:rPr>
        <w:t>4</w:t>
      </w:r>
      <w:r w:rsidR="002C779D" w:rsidRPr="004C5FC1">
        <w:rPr>
          <w:rFonts w:ascii="Calibri" w:hAnsi="Calibri" w:cs="Calibri"/>
          <w:sz w:val="26"/>
          <w:szCs w:val="26"/>
        </w:rPr>
        <w:t xml:space="preserve">. </w:t>
      </w:r>
      <w:r w:rsidR="002C779D" w:rsidRPr="004C5FC1">
        <w:rPr>
          <w:rFonts w:ascii="Calibri" w:hAnsi="Calibri" w:cs="Calibri"/>
          <w:b/>
          <w:sz w:val="26"/>
          <w:szCs w:val="26"/>
        </w:rPr>
        <w:t xml:space="preserve">Is your gender </w:t>
      </w:r>
      <w:r w:rsidR="00F5293D" w:rsidRPr="004C5FC1">
        <w:rPr>
          <w:rFonts w:ascii="Calibri" w:hAnsi="Calibri" w:cs="Calibri"/>
          <w:b/>
          <w:sz w:val="26"/>
          <w:szCs w:val="26"/>
        </w:rPr>
        <w:t xml:space="preserve">you identify with the </w:t>
      </w:r>
      <w:r w:rsidR="002C779D" w:rsidRPr="004C5FC1">
        <w:rPr>
          <w:rFonts w:ascii="Calibri" w:hAnsi="Calibri" w:cs="Calibri"/>
          <w:b/>
          <w:sz w:val="26"/>
          <w:szCs w:val="26"/>
        </w:rPr>
        <w:t xml:space="preserve">same as </w:t>
      </w:r>
      <w:r w:rsidR="00052F4C" w:rsidRPr="004C5FC1">
        <w:rPr>
          <w:rFonts w:ascii="Calibri" w:hAnsi="Calibri" w:cs="Calibri"/>
          <w:b/>
          <w:sz w:val="26"/>
          <w:szCs w:val="26"/>
        </w:rPr>
        <w:t>your</w:t>
      </w:r>
      <w:r w:rsidR="002C779D" w:rsidRPr="004C5FC1">
        <w:rPr>
          <w:rFonts w:ascii="Calibri" w:hAnsi="Calibri" w:cs="Calibri"/>
          <w:b/>
          <w:sz w:val="26"/>
          <w:szCs w:val="26"/>
        </w:rPr>
        <w:t xml:space="preserve"> </w:t>
      </w:r>
      <w:r w:rsidR="00F5293D" w:rsidRPr="004C5FC1">
        <w:rPr>
          <w:rFonts w:ascii="Calibri" w:hAnsi="Calibri" w:cs="Calibri"/>
          <w:b/>
          <w:sz w:val="26"/>
          <w:szCs w:val="26"/>
        </w:rPr>
        <w:t>sex</w:t>
      </w:r>
      <w:r w:rsidR="002C779D" w:rsidRPr="004C5FC1">
        <w:rPr>
          <w:rFonts w:ascii="Calibri" w:hAnsi="Calibri" w:cs="Calibri"/>
          <w:b/>
          <w:sz w:val="26"/>
          <w:szCs w:val="26"/>
        </w:rPr>
        <w:t xml:space="preserve"> </w:t>
      </w:r>
      <w:r w:rsidR="00F5293D" w:rsidRPr="004C5FC1">
        <w:rPr>
          <w:rFonts w:ascii="Calibri" w:hAnsi="Calibri" w:cs="Calibri"/>
          <w:b/>
          <w:sz w:val="26"/>
          <w:szCs w:val="26"/>
        </w:rPr>
        <w:t>registered</w:t>
      </w:r>
      <w:r w:rsidR="002C779D" w:rsidRPr="004C5FC1">
        <w:rPr>
          <w:rFonts w:ascii="Calibri" w:hAnsi="Calibri" w:cs="Calibri"/>
          <w:b/>
          <w:sz w:val="26"/>
          <w:szCs w:val="26"/>
        </w:rPr>
        <w:t xml:space="preserve"> at birth?</w:t>
      </w:r>
    </w:p>
    <w:p w14:paraId="0B800B22" w14:textId="77777777" w:rsidR="002C779D" w:rsidRPr="004C5FC1" w:rsidRDefault="002C779D" w:rsidP="002C779D">
      <w:pPr>
        <w:pStyle w:val="Header"/>
        <w:tabs>
          <w:tab w:val="clear" w:pos="4153"/>
          <w:tab w:val="clear" w:pos="8306"/>
          <w:tab w:val="left" w:pos="284"/>
        </w:tabs>
        <w:rPr>
          <w:rFonts w:ascii="Calibri" w:hAnsi="Calibri" w:cs="Calibri"/>
          <w:sz w:val="26"/>
          <w:szCs w:val="26"/>
        </w:rPr>
      </w:pPr>
    </w:p>
    <w:p w14:paraId="4A37C80E" w14:textId="2EB9D9B9" w:rsidR="00052F4C" w:rsidRPr="004C5FC1" w:rsidRDefault="00BF5543" w:rsidP="00AC1151">
      <w:pPr>
        <w:pStyle w:val="Header"/>
        <w:tabs>
          <w:tab w:val="clear" w:pos="4153"/>
          <w:tab w:val="clear" w:pos="8306"/>
          <w:tab w:val="left" w:pos="1080"/>
        </w:tabs>
        <w:rPr>
          <w:rFonts w:ascii="Calibri" w:hAnsi="Calibri" w:cs="Calibri"/>
          <w:b/>
          <w:sz w:val="26"/>
          <w:szCs w:val="26"/>
        </w:rPr>
      </w:pPr>
      <w:sdt>
        <w:sdtPr>
          <w:rPr>
            <w:rFonts w:ascii="Calibri" w:hAnsi="Calibri" w:cs="Calibri"/>
            <w:b/>
            <w:bCs/>
            <w:sz w:val="26"/>
            <w:szCs w:val="26"/>
          </w:rPr>
          <w:id w:val="1466857450"/>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4C5FC1">
        <w:rPr>
          <w:rFonts w:ascii="Calibri" w:hAnsi="Calibri" w:cs="Calibri"/>
          <w:sz w:val="26"/>
          <w:szCs w:val="26"/>
        </w:rPr>
        <w:t xml:space="preserve"> </w:t>
      </w:r>
      <w:r w:rsidR="00AC1151" w:rsidRPr="004C5FC1">
        <w:rPr>
          <w:rFonts w:ascii="Calibri" w:hAnsi="Calibri" w:cs="Calibri"/>
          <w:b/>
          <w:sz w:val="26"/>
          <w:szCs w:val="26"/>
        </w:rPr>
        <w:t xml:space="preserve">   </w:t>
      </w:r>
      <w:r w:rsidR="00052F4C" w:rsidRPr="004C5FC1">
        <w:rPr>
          <w:rFonts w:ascii="Calibri" w:hAnsi="Calibri" w:cs="Calibri"/>
          <w:b/>
          <w:sz w:val="26"/>
          <w:szCs w:val="26"/>
        </w:rPr>
        <w:t xml:space="preserve">  </w:t>
      </w:r>
      <w:r w:rsidR="00692CF1">
        <w:rPr>
          <w:rFonts w:ascii="Calibri" w:hAnsi="Calibri" w:cs="Calibri"/>
          <w:b/>
          <w:sz w:val="26"/>
          <w:szCs w:val="26"/>
        </w:rPr>
        <w:t xml:space="preserve">  </w:t>
      </w:r>
      <w:r w:rsidR="002C779D" w:rsidRPr="004C5FC1">
        <w:rPr>
          <w:rFonts w:ascii="Calibri" w:hAnsi="Calibri" w:cs="Calibri"/>
          <w:sz w:val="26"/>
          <w:szCs w:val="26"/>
        </w:rPr>
        <w:t>Yes</w:t>
      </w:r>
      <w:r w:rsidR="002C779D" w:rsidRPr="004C5FC1">
        <w:rPr>
          <w:rFonts w:ascii="Calibri" w:hAnsi="Calibri" w:cs="Calibri"/>
          <w:b/>
          <w:sz w:val="26"/>
          <w:szCs w:val="26"/>
        </w:rPr>
        <w:tab/>
        <w:t xml:space="preserve"> </w:t>
      </w:r>
      <w:r w:rsidR="00AC1151" w:rsidRPr="004C5FC1">
        <w:rPr>
          <w:rFonts w:ascii="Calibri" w:hAnsi="Calibri" w:cs="Calibri"/>
          <w:b/>
          <w:sz w:val="26"/>
          <w:szCs w:val="26"/>
        </w:rPr>
        <w:t xml:space="preserve">            </w:t>
      </w:r>
    </w:p>
    <w:p w14:paraId="59029D79" w14:textId="3B109440" w:rsidR="00052F4C" w:rsidRPr="004C5FC1" w:rsidRDefault="00BF5543" w:rsidP="00AC1151">
      <w:pPr>
        <w:pStyle w:val="Header"/>
        <w:tabs>
          <w:tab w:val="clear" w:pos="4153"/>
          <w:tab w:val="clear" w:pos="8306"/>
          <w:tab w:val="left" w:pos="1080"/>
        </w:tabs>
        <w:rPr>
          <w:rFonts w:ascii="Calibri" w:hAnsi="Calibri" w:cs="Calibri"/>
          <w:bCs/>
          <w:sz w:val="26"/>
          <w:szCs w:val="26"/>
        </w:rPr>
      </w:pPr>
      <w:sdt>
        <w:sdtPr>
          <w:rPr>
            <w:rFonts w:ascii="Calibri" w:hAnsi="Calibri" w:cs="Calibri"/>
            <w:b/>
            <w:bCs/>
            <w:sz w:val="26"/>
            <w:szCs w:val="26"/>
          </w:rPr>
          <w:id w:val="231044810"/>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4C5FC1">
        <w:rPr>
          <w:rFonts w:ascii="Calibri" w:hAnsi="Calibri" w:cs="Calibri"/>
          <w:sz w:val="26"/>
          <w:szCs w:val="26"/>
        </w:rPr>
        <w:t xml:space="preserve"> </w:t>
      </w:r>
      <w:r w:rsidR="00AC1151" w:rsidRPr="004C5FC1">
        <w:rPr>
          <w:rFonts w:ascii="Calibri" w:hAnsi="Calibri" w:cs="Calibri"/>
          <w:b/>
          <w:sz w:val="26"/>
          <w:szCs w:val="26"/>
        </w:rPr>
        <w:t xml:space="preserve">     </w:t>
      </w:r>
      <w:r w:rsidR="00692CF1">
        <w:rPr>
          <w:rFonts w:ascii="Calibri" w:hAnsi="Calibri" w:cs="Calibri"/>
          <w:b/>
          <w:sz w:val="26"/>
          <w:szCs w:val="26"/>
        </w:rPr>
        <w:t xml:space="preserve">  </w:t>
      </w:r>
      <w:r w:rsidR="002C779D" w:rsidRPr="004C5FC1">
        <w:rPr>
          <w:rFonts w:ascii="Calibri" w:hAnsi="Calibri" w:cs="Calibri"/>
          <w:sz w:val="26"/>
          <w:szCs w:val="26"/>
        </w:rPr>
        <w:t>No</w:t>
      </w:r>
      <w:r w:rsidR="00052F4C" w:rsidRPr="004C5FC1">
        <w:rPr>
          <w:rFonts w:ascii="Calibri" w:hAnsi="Calibri" w:cs="Calibri"/>
          <w:sz w:val="26"/>
          <w:szCs w:val="26"/>
        </w:rPr>
        <w:t>, please write in gender identity</w:t>
      </w:r>
      <w:r w:rsidR="006C4CAC">
        <w:rPr>
          <w:rFonts w:ascii="Calibri" w:hAnsi="Calibri" w:cs="Calibri"/>
          <w:sz w:val="26"/>
          <w:szCs w:val="26"/>
        </w:rPr>
        <w:t>: _____</w:t>
      </w:r>
      <w:r w:rsidR="002C779D" w:rsidRPr="004C5FC1">
        <w:rPr>
          <w:rFonts w:ascii="Calibri" w:hAnsi="Calibri" w:cs="Calibri"/>
          <w:bCs/>
          <w:sz w:val="26"/>
          <w:szCs w:val="26"/>
        </w:rPr>
        <w:t xml:space="preserve"> </w:t>
      </w:r>
      <w:r w:rsidR="00052F4C" w:rsidRPr="004C5FC1">
        <w:rPr>
          <w:rFonts w:ascii="Calibri" w:hAnsi="Calibri" w:cs="Calibri"/>
          <w:bCs/>
          <w:sz w:val="26"/>
          <w:szCs w:val="26"/>
        </w:rPr>
        <w:t>__________________________</w:t>
      </w:r>
      <w:r w:rsidR="002C779D" w:rsidRPr="004C5FC1">
        <w:rPr>
          <w:rFonts w:ascii="Calibri" w:hAnsi="Calibri" w:cs="Calibri"/>
          <w:bCs/>
          <w:sz w:val="26"/>
          <w:szCs w:val="26"/>
        </w:rPr>
        <w:t xml:space="preserve">    </w:t>
      </w:r>
      <w:r w:rsidR="00AC1151" w:rsidRPr="004C5FC1">
        <w:rPr>
          <w:rFonts w:ascii="Calibri" w:hAnsi="Calibri" w:cs="Calibri"/>
          <w:bCs/>
          <w:sz w:val="26"/>
          <w:szCs w:val="26"/>
        </w:rPr>
        <w:t xml:space="preserve">       </w:t>
      </w:r>
    </w:p>
    <w:p w14:paraId="5460035F" w14:textId="4A1D6D46" w:rsidR="002C779D" w:rsidRPr="004C5FC1" w:rsidRDefault="00BF5543" w:rsidP="00AC1151">
      <w:pPr>
        <w:pStyle w:val="Header"/>
        <w:tabs>
          <w:tab w:val="clear" w:pos="4153"/>
          <w:tab w:val="clear" w:pos="8306"/>
          <w:tab w:val="left" w:pos="1080"/>
        </w:tabs>
        <w:rPr>
          <w:rFonts w:ascii="Calibri" w:hAnsi="Calibri" w:cs="Calibri"/>
          <w:sz w:val="26"/>
          <w:szCs w:val="26"/>
        </w:rPr>
      </w:pPr>
      <w:sdt>
        <w:sdtPr>
          <w:rPr>
            <w:rFonts w:ascii="Calibri" w:hAnsi="Calibri" w:cs="Calibri"/>
            <w:b/>
            <w:bCs/>
            <w:sz w:val="26"/>
            <w:szCs w:val="26"/>
          </w:rPr>
          <w:id w:val="1424527187"/>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4C5FC1">
        <w:rPr>
          <w:rFonts w:ascii="Calibri" w:hAnsi="Calibri" w:cs="Calibri"/>
          <w:sz w:val="26"/>
          <w:szCs w:val="26"/>
        </w:rPr>
        <w:t xml:space="preserve"> </w:t>
      </w:r>
      <w:r w:rsidR="00134194" w:rsidRPr="004C5FC1">
        <w:rPr>
          <w:rFonts w:ascii="Calibri" w:hAnsi="Calibri" w:cs="Calibri"/>
          <w:sz w:val="26"/>
          <w:szCs w:val="26"/>
        </w:rPr>
        <w:t xml:space="preserve">    </w:t>
      </w:r>
      <w:r w:rsidR="002C779D" w:rsidRPr="004C5FC1">
        <w:rPr>
          <w:rFonts w:ascii="Calibri" w:hAnsi="Calibri" w:cs="Calibri"/>
          <w:sz w:val="26"/>
          <w:szCs w:val="26"/>
        </w:rPr>
        <w:t xml:space="preserve"> </w:t>
      </w:r>
      <w:r w:rsidR="00692CF1">
        <w:rPr>
          <w:rFonts w:ascii="Calibri" w:hAnsi="Calibri" w:cs="Calibri"/>
          <w:sz w:val="26"/>
          <w:szCs w:val="26"/>
        </w:rPr>
        <w:t xml:space="preserve">  </w:t>
      </w:r>
      <w:r w:rsidR="002C779D" w:rsidRPr="004C5FC1">
        <w:rPr>
          <w:rFonts w:ascii="Calibri" w:hAnsi="Calibri" w:cs="Calibri"/>
          <w:sz w:val="26"/>
          <w:szCs w:val="26"/>
        </w:rPr>
        <w:t>Prefer not to say</w:t>
      </w:r>
    </w:p>
    <w:p w14:paraId="026E3A3E" w14:textId="77777777" w:rsidR="00E36F83" w:rsidRPr="004C5FC1" w:rsidRDefault="00E36F83">
      <w:pPr>
        <w:pStyle w:val="Header"/>
        <w:tabs>
          <w:tab w:val="clear" w:pos="4153"/>
          <w:tab w:val="clear" w:pos="8306"/>
        </w:tabs>
        <w:rPr>
          <w:rFonts w:ascii="Calibri" w:hAnsi="Calibri" w:cs="Calibri"/>
          <w:sz w:val="26"/>
          <w:szCs w:val="26"/>
        </w:rPr>
      </w:pPr>
    </w:p>
    <w:p w14:paraId="59BD111F" w14:textId="77777777" w:rsidR="00B2241F" w:rsidRDefault="00B2241F" w:rsidP="00B2241F">
      <w:pPr>
        <w:pStyle w:val="Title"/>
        <w:jc w:val="left"/>
      </w:pPr>
    </w:p>
    <w:p w14:paraId="4636683D" w14:textId="77777777" w:rsidR="00947BA4" w:rsidRPr="004C5FC1" w:rsidRDefault="00947BA4" w:rsidP="0069257A">
      <w:pPr>
        <w:pStyle w:val="Header"/>
        <w:tabs>
          <w:tab w:val="clear" w:pos="4153"/>
          <w:tab w:val="clear" w:pos="8306"/>
          <w:tab w:val="left" w:pos="284"/>
        </w:tabs>
        <w:rPr>
          <w:rFonts w:ascii="Calibri" w:hAnsi="Calibri" w:cs="Calibri"/>
          <w:sz w:val="26"/>
          <w:szCs w:val="26"/>
        </w:rPr>
      </w:pPr>
    </w:p>
    <w:p w14:paraId="3049B6F1" w14:textId="77777777" w:rsidR="00F5293D" w:rsidRPr="004C5FC1" w:rsidRDefault="00F5293D" w:rsidP="00134194">
      <w:pPr>
        <w:pBdr>
          <w:top w:val="single" w:sz="2" w:space="1" w:color="auto"/>
          <w:left w:val="single" w:sz="2" w:space="4" w:color="auto"/>
          <w:bottom w:val="single" w:sz="2" w:space="1" w:color="auto"/>
          <w:right w:val="single" w:sz="2" w:space="4" w:color="auto"/>
        </w:pBdr>
        <w:shd w:val="clear" w:color="auto" w:fill="382047"/>
        <w:ind w:left="426" w:hanging="426"/>
        <w:rPr>
          <w:rFonts w:ascii="Calibri" w:hAnsi="Calibri" w:cs="Calibri"/>
          <w:b/>
          <w:bCs/>
          <w:sz w:val="26"/>
          <w:szCs w:val="26"/>
        </w:rPr>
      </w:pPr>
      <w:r w:rsidRPr="004C5FC1">
        <w:rPr>
          <w:rFonts w:ascii="Calibri" w:hAnsi="Calibri" w:cs="Calibri"/>
          <w:b/>
          <w:color w:val="FFFFFF"/>
          <w:sz w:val="26"/>
          <w:szCs w:val="26"/>
        </w:rPr>
        <w:t xml:space="preserve">5. </w:t>
      </w:r>
      <w:r w:rsidRPr="004C5FC1">
        <w:rPr>
          <w:rFonts w:ascii="Calibri" w:hAnsi="Calibri" w:cs="Calibri"/>
          <w:b/>
          <w:sz w:val="26"/>
          <w:szCs w:val="26"/>
        </w:rPr>
        <w:t>Which of the following best describes your sexual orientation?</w:t>
      </w:r>
    </w:p>
    <w:p w14:paraId="16FBF9AB" w14:textId="77777777" w:rsidR="00F5293D" w:rsidRPr="004C5FC1" w:rsidRDefault="00F5293D" w:rsidP="00F5293D">
      <w:pPr>
        <w:rPr>
          <w:rFonts w:ascii="Calibri" w:hAnsi="Calibri" w:cs="Calibri"/>
          <w:sz w:val="26"/>
          <w:szCs w:val="26"/>
        </w:rPr>
      </w:pPr>
    </w:p>
    <w:p w14:paraId="5BA5DED9" w14:textId="43365670" w:rsidR="00F5293D" w:rsidRPr="004C5FC1" w:rsidRDefault="00BF5543" w:rsidP="00F5293D">
      <w:pPr>
        <w:tabs>
          <w:tab w:val="left" w:pos="360"/>
        </w:tabs>
        <w:rPr>
          <w:rFonts w:ascii="Calibri" w:hAnsi="Calibri" w:cs="Calibri"/>
          <w:sz w:val="26"/>
          <w:szCs w:val="26"/>
        </w:rPr>
      </w:pPr>
      <w:sdt>
        <w:sdtPr>
          <w:rPr>
            <w:rFonts w:ascii="Calibri" w:hAnsi="Calibri" w:cs="Calibri"/>
            <w:b/>
            <w:bCs/>
            <w:sz w:val="26"/>
            <w:szCs w:val="26"/>
          </w:rPr>
          <w:id w:val="-1420101115"/>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4C5FC1">
        <w:rPr>
          <w:rFonts w:ascii="Calibri" w:hAnsi="Calibri" w:cs="Calibri"/>
          <w:sz w:val="26"/>
          <w:szCs w:val="26"/>
        </w:rPr>
        <w:t xml:space="preserve"> </w:t>
      </w:r>
      <w:r w:rsidR="00692CF1">
        <w:rPr>
          <w:rFonts w:ascii="Calibri" w:hAnsi="Calibri" w:cs="Calibri"/>
          <w:sz w:val="26"/>
          <w:szCs w:val="26"/>
        </w:rPr>
        <w:t xml:space="preserve">     </w:t>
      </w:r>
      <w:r w:rsidR="00F5293D" w:rsidRPr="004C5FC1">
        <w:rPr>
          <w:rFonts w:ascii="Calibri" w:hAnsi="Calibri" w:cs="Calibri"/>
          <w:sz w:val="26"/>
          <w:szCs w:val="26"/>
        </w:rPr>
        <w:t xml:space="preserve"> Straight / Heterosexual</w:t>
      </w:r>
      <w:r w:rsidR="00F5293D" w:rsidRPr="004C5FC1">
        <w:rPr>
          <w:rFonts w:ascii="Calibri" w:hAnsi="Calibri" w:cs="Calibri"/>
          <w:sz w:val="26"/>
          <w:szCs w:val="26"/>
        </w:rPr>
        <w:tab/>
      </w:r>
    </w:p>
    <w:p w14:paraId="056320D9" w14:textId="6E8E1F15" w:rsidR="00F5293D" w:rsidRPr="004C5FC1" w:rsidRDefault="00BF5543" w:rsidP="00F5293D">
      <w:pPr>
        <w:tabs>
          <w:tab w:val="left" w:pos="360"/>
        </w:tabs>
        <w:rPr>
          <w:rFonts w:ascii="Calibri" w:hAnsi="Calibri" w:cs="Calibri"/>
          <w:sz w:val="26"/>
          <w:szCs w:val="26"/>
        </w:rPr>
      </w:pPr>
      <w:sdt>
        <w:sdtPr>
          <w:rPr>
            <w:rFonts w:ascii="Calibri" w:hAnsi="Calibri" w:cs="Calibri"/>
            <w:b/>
            <w:bCs/>
            <w:sz w:val="26"/>
            <w:szCs w:val="26"/>
          </w:rPr>
          <w:id w:val="-268617815"/>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4C5FC1">
        <w:rPr>
          <w:rFonts w:ascii="Calibri" w:hAnsi="Calibri" w:cs="Calibri"/>
          <w:sz w:val="26"/>
          <w:szCs w:val="26"/>
        </w:rPr>
        <w:t xml:space="preserve"> </w:t>
      </w:r>
      <w:r w:rsidR="00692CF1">
        <w:rPr>
          <w:rFonts w:ascii="Calibri" w:hAnsi="Calibri" w:cs="Calibri"/>
          <w:sz w:val="26"/>
          <w:szCs w:val="26"/>
        </w:rPr>
        <w:t xml:space="preserve">     </w:t>
      </w:r>
      <w:r w:rsidR="00F5293D" w:rsidRPr="004C5FC1">
        <w:rPr>
          <w:rFonts w:ascii="Calibri" w:hAnsi="Calibri" w:cs="Calibri"/>
          <w:sz w:val="26"/>
          <w:szCs w:val="26"/>
        </w:rPr>
        <w:t xml:space="preserve"> Gay or Lesbian </w:t>
      </w:r>
      <w:r w:rsidR="00F5293D" w:rsidRPr="004C5FC1">
        <w:rPr>
          <w:rFonts w:ascii="Calibri" w:hAnsi="Calibri" w:cs="Calibri"/>
          <w:sz w:val="26"/>
          <w:szCs w:val="26"/>
        </w:rPr>
        <w:tab/>
      </w:r>
    </w:p>
    <w:p w14:paraId="46EFDB88" w14:textId="71C28CE5" w:rsidR="00F5293D" w:rsidRPr="004C5FC1" w:rsidRDefault="00BF5543" w:rsidP="00F5293D">
      <w:pPr>
        <w:tabs>
          <w:tab w:val="left" w:pos="360"/>
        </w:tabs>
        <w:rPr>
          <w:rFonts w:ascii="Calibri" w:hAnsi="Calibri" w:cs="Calibri"/>
          <w:sz w:val="26"/>
          <w:szCs w:val="26"/>
        </w:rPr>
      </w:pPr>
      <w:sdt>
        <w:sdtPr>
          <w:rPr>
            <w:rFonts w:ascii="Calibri" w:hAnsi="Calibri" w:cs="Calibri"/>
            <w:b/>
            <w:bCs/>
            <w:sz w:val="26"/>
            <w:szCs w:val="26"/>
          </w:rPr>
          <w:id w:val="1641616393"/>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4C5FC1">
        <w:rPr>
          <w:rFonts w:ascii="Calibri" w:hAnsi="Calibri" w:cs="Calibri"/>
          <w:sz w:val="26"/>
          <w:szCs w:val="26"/>
        </w:rPr>
        <w:t xml:space="preserve"> </w:t>
      </w:r>
      <w:r w:rsidR="00692CF1">
        <w:rPr>
          <w:rFonts w:ascii="Calibri" w:hAnsi="Calibri" w:cs="Calibri"/>
          <w:sz w:val="26"/>
          <w:szCs w:val="26"/>
        </w:rPr>
        <w:t xml:space="preserve">      </w:t>
      </w:r>
      <w:r w:rsidR="00F5293D" w:rsidRPr="004C5FC1">
        <w:rPr>
          <w:rFonts w:ascii="Calibri" w:hAnsi="Calibri" w:cs="Calibri"/>
          <w:sz w:val="26"/>
          <w:szCs w:val="26"/>
        </w:rPr>
        <w:t>Bisexual</w:t>
      </w:r>
      <w:r w:rsidR="00F5293D" w:rsidRPr="004C5FC1">
        <w:rPr>
          <w:rFonts w:ascii="Calibri" w:hAnsi="Calibri" w:cs="Calibri"/>
          <w:sz w:val="26"/>
          <w:szCs w:val="26"/>
        </w:rPr>
        <w:tab/>
      </w:r>
    </w:p>
    <w:p w14:paraId="7AC5BACF" w14:textId="733C9FBD" w:rsidR="00F5293D" w:rsidRPr="004C5FC1" w:rsidRDefault="00BF5543" w:rsidP="00F5293D">
      <w:pPr>
        <w:tabs>
          <w:tab w:val="left" w:pos="360"/>
        </w:tabs>
        <w:rPr>
          <w:rFonts w:ascii="Calibri" w:hAnsi="Calibri" w:cs="Calibri"/>
          <w:sz w:val="26"/>
          <w:szCs w:val="26"/>
        </w:rPr>
      </w:pPr>
      <w:sdt>
        <w:sdtPr>
          <w:rPr>
            <w:rFonts w:ascii="Calibri" w:hAnsi="Calibri" w:cs="Calibri"/>
            <w:b/>
            <w:bCs/>
            <w:sz w:val="26"/>
            <w:szCs w:val="26"/>
          </w:rPr>
          <w:id w:val="511267703"/>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4C5FC1">
        <w:rPr>
          <w:rFonts w:ascii="Calibri" w:hAnsi="Calibri" w:cs="Calibri"/>
          <w:sz w:val="26"/>
          <w:szCs w:val="26"/>
        </w:rPr>
        <w:t xml:space="preserve"> </w:t>
      </w:r>
      <w:r w:rsidR="00692CF1">
        <w:rPr>
          <w:rFonts w:ascii="Calibri" w:hAnsi="Calibri" w:cs="Calibri"/>
          <w:sz w:val="26"/>
          <w:szCs w:val="26"/>
        </w:rPr>
        <w:t xml:space="preserve">      O</w:t>
      </w:r>
      <w:r w:rsidR="00F5293D" w:rsidRPr="004C5FC1">
        <w:rPr>
          <w:rFonts w:ascii="Calibri" w:hAnsi="Calibri" w:cs="Calibri"/>
          <w:sz w:val="26"/>
          <w:szCs w:val="26"/>
        </w:rPr>
        <w:t>ther sexual orientation, please write in: ___</w:t>
      </w:r>
      <w:r w:rsidR="006C4CAC">
        <w:rPr>
          <w:rFonts w:ascii="Calibri" w:hAnsi="Calibri" w:cs="Calibri"/>
          <w:sz w:val="26"/>
          <w:szCs w:val="26"/>
        </w:rPr>
        <w:t>_________</w:t>
      </w:r>
      <w:r w:rsidR="00F5293D" w:rsidRPr="004C5FC1">
        <w:rPr>
          <w:rFonts w:ascii="Calibri" w:hAnsi="Calibri" w:cs="Calibri"/>
          <w:sz w:val="26"/>
          <w:szCs w:val="26"/>
        </w:rPr>
        <w:t>_________________</w:t>
      </w:r>
      <w:r w:rsidR="00F5293D" w:rsidRPr="004C5FC1">
        <w:rPr>
          <w:rFonts w:ascii="Calibri" w:hAnsi="Calibri" w:cs="Calibri"/>
          <w:sz w:val="26"/>
          <w:szCs w:val="26"/>
        </w:rPr>
        <w:tab/>
      </w:r>
      <w:r w:rsidR="00F5293D" w:rsidRPr="004C5FC1">
        <w:rPr>
          <w:rFonts w:ascii="Calibri" w:hAnsi="Calibri" w:cs="Calibri"/>
          <w:b/>
          <w:sz w:val="26"/>
          <w:szCs w:val="26"/>
        </w:rPr>
        <w:tab/>
      </w:r>
    </w:p>
    <w:p w14:paraId="0E9C7F34" w14:textId="55DFC289" w:rsidR="00F5293D" w:rsidRPr="004C5FC1" w:rsidRDefault="00BF5543" w:rsidP="00F5293D">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1418398129"/>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4C5FC1">
        <w:rPr>
          <w:rFonts w:ascii="Calibri" w:hAnsi="Calibri" w:cs="Calibri"/>
          <w:sz w:val="26"/>
          <w:szCs w:val="26"/>
        </w:rPr>
        <w:t xml:space="preserve"> </w:t>
      </w:r>
      <w:r w:rsidR="00692CF1">
        <w:rPr>
          <w:rFonts w:ascii="Calibri" w:hAnsi="Calibri" w:cs="Calibri"/>
          <w:sz w:val="26"/>
          <w:szCs w:val="26"/>
        </w:rPr>
        <w:t xml:space="preserve">      </w:t>
      </w:r>
      <w:r w:rsidR="00F5293D" w:rsidRPr="004C5FC1">
        <w:rPr>
          <w:rFonts w:ascii="Calibri" w:hAnsi="Calibri" w:cs="Calibri"/>
          <w:sz w:val="26"/>
          <w:szCs w:val="26"/>
        </w:rPr>
        <w:t>Prefer not to say</w:t>
      </w:r>
    </w:p>
    <w:p w14:paraId="24C8A5DD" w14:textId="69B725B0" w:rsidR="00F5293D" w:rsidRDefault="00F5293D" w:rsidP="00F5293D">
      <w:pPr>
        <w:pStyle w:val="Header"/>
        <w:rPr>
          <w:rFonts w:ascii="Calibri" w:hAnsi="Calibri" w:cs="Calibri"/>
          <w:sz w:val="26"/>
          <w:szCs w:val="26"/>
        </w:rPr>
      </w:pPr>
    </w:p>
    <w:p w14:paraId="322DC9F3" w14:textId="77777777" w:rsidR="0067738C" w:rsidRPr="004C5FC1" w:rsidRDefault="0067738C" w:rsidP="00F5293D">
      <w:pPr>
        <w:pStyle w:val="Header"/>
        <w:rPr>
          <w:rFonts w:ascii="Calibri" w:hAnsi="Calibri" w:cs="Calibri"/>
          <w:sz w:val="26"/>
          <w:szCs w:val="26"/>
        </w:rPr>
      </w:pPr>
    </w:p>
    <w:p w14:paraId="408FDD10" w14:textId="77777777" w:rsidR="0069257A" w:rsidRPr="004C5FC1" w:rsidRDefault="00F5293D" w:rsidP="006F2345">
      <w:pPr>
        <w:pStyle w:val="Header"/>
        <w:pBdr>
          <w:top w:val="single" w:sz="2" w:space="1" w:color="auto"/>
          <w:left w:val="single" w:sz="2" w:space="4" w:color="auto"/>
          <w:bottom w:val="single" w:sz="2" w:space="1" w:color="auto"/>
          <w:right w:val="single" w:sz="2" w:space="4" w:color="auto"/>
        </w:pBdr>
        <w:shd w:val="clear" w:color="auto" w:fill="382047"/>
        <w:tabs>
          <w:tab w:val="clear" w:pos="4153"/>
          <w:tab w:val="clear" w:pos="8306"/>
          <w:tab w:val="left" w:pos="284"/>
        </w:tabs>
        <w:rPr>
          <w:rFonts w:ascii="Calibri" w:hAnsi="Calibri" w:cs="Calibri"/>
          <w:b/>
          <w:bCs/>
          <w:sz w:val="26"/>
          <w:szCs w:val="26"/>
        </w:rPr>
      </w:pPr>
      <w:r w:rsidRPr="004C5FC1">
        <w:rPr>
          <w:rFonts w:ascii="Calibri" w:hAnsi="Calibri" w:cs="Calibri"/>
          <w:b/>
          <w:bCs/>
          <w:sz w:val="26"/>
          <w:szCs w:val="26"/>
        </w:rPr>
        <w:t>6</w:t>
      </w:r>
      <w:r w:rsidR="0066391D" w:rsidRPr="004C5FC1">
        <w:rPr>
          <w:rFonts w:ascii="Calibri" w:hAnsi="Calibri" w:cs="Calibri"/>
          <w:b/>
          <w:bCs/>
          <w:sz w:val="26"/>
          <w:szCs w:val="26"/>
        </w:rPr>
        <w:t xml:space="preserve">. </w:t>
      </w:r>
      <w:r w:rsidR="00375C31" w:rsidRPr="004C5FC1">
        <w:rPr>
          <w:rFonts w:ascii="Calibri" w:hAnsi="Calibri" w:cs="Calibri"/>
          <w:b/>
          <w:bCs/>
          <w:sz w:val="26"/>
          <w:szCs w:val="26"/>
        </w:rPr>
        <w:t>What is your age group?</w:t>
      </w:r>
      <w:r w:rsidR="00375C31" w:rsidRPr="004C5FC1">
        <w:rPr>
          <w:rFonts w:ascii="Calibri" w:hAnsi="Calibri" w:cs="Calibri"/>
          <w:b/>
          <w:bCs/>
          <w:sz w:val="26"/>
          <w:szCs w:val="26"/>
        </w:rPr>
        <w:tab/>
      </w:r>
      <w:r w:rsidR="00375C31" w:rsidRPr="004C5FC1">
        <w:rPr>
          <w:rFonts w:ascii="Calibri" w:hAnsi="Calibri" w:cs="Calibri"/>
          <w:b/>
          <w:bCs/>
          <w:sz w:val="26"/>
          <w:szCs w:val="26"/>
        </w:rPr>
        <w:tab/>
      </w:r>
    </w:p>
    <w:p w14:paraId="6A20771E" w14:textId="77777777" w:rsidR="0069257A" w:rsidRPr="004C5FC1" w:rsidRDefault="0069257A">
      <w:pPr>
        <w:rPr>
          <w:rFonts w:ascii="Calibri" w:hAnsi="Calibri" w:cs="Calibri"/>
          <w:sz w:val="26"/>
          <w:szCs w:val="26"/>
        </w:rPr>
      </w:pPr>
    </w:p>
    <w:p w14:paraId="7A869E99" w14:textId="485F58FB" w:rsidR="00ED742B" w:rsidRPr="004C5FC1" w:rsidRDefault="00BF5543" w:rsidP="008111E1">
      <w:pPr>
        <w:spacing w:line="300" w:lineRule="exact"/>
        <w:rPr>
          <w:rFonts w:ascii="Calibri" w:hAnsi="Calibri" w:cs="Calibri"/>
          <w:sz w:val="26"/>
          <w:szCs w:val="26"/>
        </w:rPr>
      </w:pPr>
      <w:sdt>
        <w:sdtPr>
          <w:rPr>
            <w:rFonts w:ascii="Calibri" w:hAnsi="Calibri" w:cs="Calibri"/>
            <w:b/>
            <w:bCs/>
            <w:sz w:val="26"/>
            <w:szCs w:val="26"/>
          </w:rPr>
          <w:id w:val="-1977834963"/>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4C5FC1">
        <w:rPr>
          <w:rFonts w:ascii="Calibri" w:hAnsi="Calibri" w:cs="Calibri"/>
          <w:sz w:val="26"/>
          <w:szCs w:val="26"/>
        </w:rPr>
        <w:t xml:space="preserve"> </w:t>
      </w:r>
      <w:r w:rsidR="00ED742B" w:rsidRPr="004C5FC1">
        <w:rPr>
          <w:rFonts w:ascii="Calibri" w:hAnsi="Calibri" w:cs="Calibri"/>
          <w:sz w:val="26"/>
          <w:szCs w:val="26"/>
        </w:rPr>
        <w:t xml:space="preserve"> 15 or under       </w:t>
      </w:r>
      <w:r w:rsidR="006F2345" w:rsidRPr="004C5FC1">
        <w:rPr>
          <w:rFonts w:ascii="Calibri" w:hAnsi="Calibri" w:cs="Calibri"/>
          <w:sz w:val="26"/>
          <w:szCs w:val="26"/>
        </w:rPr>
        <w:t xml:space="preserve"> </w:t>
      </w:r>
      <w:sdt>
        <w:sdtPr>
          <w:rPr>
            <w:rFonts w:ascii="Calibri" w:hAnsi="Calibri" w:cs="Calibri"/>
            <w:b/>
            <w:bCs/>
            <w:sz w:val="26"/>
            <w:szCs w:val="26"/>
          </w:rPr>
          <w:id w:val="1436638967"/>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4C5FC1">
        <w:rPr>
          <w:rFonts w:ascii="Calibri" w:hAnsi="Calibri" w:cs="Calibri"/>
          <w:sz w:val="26"/>
          <w:szCs w:val="26"/>
        </w:rPr>
        <w:t xml:space="preserve"> </w:t>
      </w:r>
      <w:r w:rsidR="00ED742B" w:rsidRPr="004C5FC1">
        <w:rPr>
          <w:rFonts w:ascii="Calibri" w:hAnsi="Calibri" w:cs="Calibri"/>
          <w:sz w:val="26"/>
          <w:szCs w:val="26"/>
        </w:rPr>
        <w:t xml:space="preserve">16 – 24        </w:t>
      </w:r>
      <w:sdt>
        <w:sdtPr>
          <w:rPr>
            <w:rFonts w:ascii="Calibri" w:hAnsi="Calibri" w:cs="Calibri"/>
            <w:b/>
            <w:bCs/>
            <w:sz w:val="26"/>
            <w:szCs w:val="26"/>
          </w:rPr>
          <w:id w:val="-1196606457"/>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4C5FC1">
        <w:rPr>
          <w:rFonts w:ascii="Calibri" w:hAnsi="Calibri" w:cs="Calibri"/>
          <w:sz w:val="26"/>
          <w:szCs w:val="26"/>
        </w:rPr>
        <w:t xml:space="preserve"> </w:t>
      </w:r>
      <w:r w:rsidR="00692CF1">
        <w:rPr>
          <w:rFonts w:ascii="Calibri" w:hAnsi="Calibri" w:cs="Calibri"/>
          <w:sz w:val="26"/>
          <w:szCs w:val="26"/>
        </w:rPr>
        <w:t xml:space="preserve"> </w:t>
      </w:r>
      <w:r w:rsidR="00475BDB" w:rsidRPr="004C5FC1">
        <w:rPr>
          <w:rFonts w:ascii="Calibri" w:hAnsi="Calibri" w:cs="Calibri"/>
          <w:sz w:val="26"/>
          <w:szCs w:val="26"/>
        </w:rPr>
        <w:t>25 - 34</w:t>
      </w:r>
      <w:r w:rsidR="00ED742B" w:rsidRPr="004C5FC1">
        <w:rPr>
          <w:rFonts w:ascii="Calibri" w:hAnsi="Calibri" w:cs="Calibri"/>
          <w:sz w:val="26"/>
          <w:szCs w:val="26"/>
        </w:rPr>
        <w:tab/>
        <w:t xml:space="preserve"> </w:t>
      </w:r>
      <w:r w:rsidR="006F2345" w:rsidRPr="004C5FC1">
        <w:rPr>
          <w:rFonts w:ascii="Calibri" w:hAnsi="Calibri" w:cs="Calibri"/>
          <w:sz w:val="26"/>
          <w:szCs w:val="26"/>
        </w:rPr>
        <w:t xml:space="preserve">           </w:t>
      </w:r>
      <w:sdt>
        <w:sdtPr>
          <w:rPr>
            <w:rFonts w:ascii="Calibri" w:hAnsi="Calibri" w:cs="Calibri"/>
            <w:b/>
            <w:bCs/>
            <w:sz w:val="26"/>
            <w:szCs w:val="26"/>
          </w:rPr>
          <w:id w:val="1959760165"/>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6F2345" w:rsidRPr="004C5FC1">
        <w:rPr>
          <w:rFonts w:ascii="Calibri" w:hAnsi="Calibri" w:cs="Calibri"/>
          <w:sz w:val="26"/>
          <w:szCs w:val="26"/>
        </w:rPr>
        <w:t xml:space="preserve"> </w:t>
      </w:r>
      <w:r w:rsidR="0066717E" w:rsidRPr="004C5FC1">
        <w:rPr>
          <w:rFonts w:ascii="Calibri" w:hAnsi="Calibri" w:cs="Calibri"/>
          <w:sz w:val="26"/>
          <w:szCs w:val="26"/>
        </w:rPr>
        <w:t>35 - 4</w:t>
      </w:r>
      <w:r w:rsidR="00ED742B" w:rsidRPr="004C5FC1">
        <w:rPr>
          <w:rFonts w:ascii="Calibri" w:hAnsi="Calibri" w:cs="Calibri"/>
          <w:sz w:val="26"/>
          <w:szCs w:val="26"/>
        </w:rPr>
        <w:t>4</w:t>
      </w:r>
      <w:r w:rsidR="00ED742B" w:rsidRPr="004C5FC1">
        <w:rPr>
          <w:rFonts w:ascii="Calibri" w:hAnsi="Calibri" w:cs="Calibri"/>
          <w:sz w:val="26"/>
          <w:szCs w:val="26"/>
        </w:rPr>
        <w:tab/>
      </w:r>
      <w:r w:rsidR="00ED742B" w:rsidRPr="004C5FC1">
        <w:rPr>
          <w:rFonts w:ascii="Calibri" w:hAnsi="Calibri" w:cs="Calibri"/>
          <w:sz w:val="26"/>
          <w:szCs w:val="26"/>
        </w:rPr>
        <w:tab/>
      </w:r>
      <w:sdt>
        <w:sdtPr>
          <w:rPr>
            <w:rFonts w:ascii="Calibri" w:hAnsi="Calibri" w:cs="Calibri"/>
            <w:b/>
            <w:bCs/>
            <w:sz w:val="26"/>
            <w:szCs w:val="26"/>
          </w:rPr>
          <w:id w:val="646559114"/>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4C5FC1">
        <w:rPr>
          <w:rFonts w:ascii="Calibri" w:hAnsi="Calibri" w:cs="Calibri"/>
          <w:sz w:val="26"/>
          <w:szCs w:val="26"/>
        </w:rPr>
        <w:t xml:space="preserve"> </w:t>
      </w:r>
      <w:r w:rsidR="0066717E" w:rsidRPr="004C5FC1">
        <w:rPr>
          <w:rFonts w:ascii="Calibri" w:hAnsi="Calibri" w:cs="Calibri"/>
          <w:sz w:val="26"/>
          <w:szCs w:val="26"/>
        </w:rPr>
        <w:t>45 - 5</w:t>
      </w:r>
      <w:r w:rsidR="00ED742B" w:rsidRPr="004C5FC1">
        <w:rPr>
          <w:rFonts w:ascii="Calibri" w:hAnsi="Calibri" w:cs="Calibri"/>
          <w:sz w:val="26"/>
          <w:szCs w:val="26"/>
        </w:rPr>
        <w:t>4</w:t>
      </w:r>
      <w:r w:rsidR="00ED742B" w:rsidRPr="004C5FC1">
        <w:rPr>
          <w:rFonts w:ascii="Calibri" w:hAnsi="Calibri" w:cs="Calibri"/>
          <w:sz w:val="26"/>
          <w:szCs w:val="26"/>
        </w:rPr>
        <w:tab/>
      </w:r>
    </w:p>
    <w:p w14:paraId="197F5895" w14:textId="57A27B7C" w:rsidR="00ED742B" w:rsidRPr="004C5FC1" w:rsidRDefault="00BF5543" w:rsidP="008111E1">
      <w:pPr>
        <w:spacing w:line="260" w:lineRule="exact"/>
        <w:rPr>
          <w:rFonts w:ascii="Calibri" w:hAnsi="Calibri" w:cs="Calibri"/>
          <w:sz w:val="26"/>
          <w:szCs w:val="26"/>
        </w:rPr>
      </w:pPr>
      <w:sdt>
        <w:sdtPr>
          <w:rPr>
            <w:rFonts w:ascii="Calibri" w:hAnsi="Calibri" w:cs="Calibri"/>
            <w:b/>
            <w:bCs/>
            <w:sz w:val="26"/>
            <w:szCs w:val="26"/>
          </w:rPr>
          <w:id w:val="-912548457"/>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4C5FC1">
        <w:rPr>
          <w:rFonts w:ascii="Calibri" w:hAnsi="Calibri" w:cs="Calibri"/>
          <w:sz w:val="26"/>
          <w:szCs w:val="26"/>
        </w:rPr>
        <w:t xml:space="preserve"> </w:t>
      </w:r>
      <w:r w:rsidR="00ED742B" w:rsidRPr="004C5FC1">
        <w:rPr>
          <w:rFonts w:ascii="Calibri" w:hAnsi="Calibri" w:cs="Calibri"/>
          <w:sz w:val="26"/>
          <w:szCs w:val="26"/>
        </w:rPr>
        <w:t xml:space="preserve"> </w:t>
      </w:r>
      <w:r w:rsidR="0066717E" w:rsidRPr="004C5FC1">
        <w:rPr>
          <w:rFonts w:ascii="Calibri" w:hAnsi="Calibri" w:cs="Calibri"/>
          <w:sz w:val="26"/>
          <w:szCs w:val="26"/>
        </w:rPr>
        <w:t>55 - 64</w:t>
      </w:r>
      <w:r w:rsidR="00ED742B" w:rsidRPr="004C5FC1">
        <w:rPr>
          <w:rFonts w:ascii="Calibri" w:hAnsi="Calibri" w:cs="Calibri"/>
          <w:sz w:val="26"/>
          <w:szCs w:val="26"/>
        </w:rPr>
        <w:tab/>
        <w:t xml:space="preserve">           </w:t>
      </w:r>
      <w:sdt>
        <w:sdtPr>
          <w:rPr>
            <w:rFonts w:ascii="Calibri" w:hAnsi="Calibri" w:cs="Calibri"/>
            <w:b/>
            <w:bCs/>
            <w:sz w:val="26"/>
            <w:szCs w:val="26"/>
          </w:rPr>
          <w:id w:val="1768889197"/>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4C5FC1">
        <w:rPr>
          <w:rFonts w:ascii="Calibri" w:hAnsi="Calibri" w:cs="Calibri"/>
          <w:sz w:val="26"/>
          <w:szCs w:val="26"/>
        </w:rPr>
        <w:t xml:space="preserve"> </w:t>
      </w:r>
      <w:r w:rsidR="0066717E" w:rsidRPr="004C5FC1">
        <w:rPr>
          <w:rFonts w:ascii="Calibri" w:hAnsi="Calibri" w:cs="Calibri"/>
          <w:sz w:val="26"/>
          <w:szCs w:val="26"/>
        </w:rPr>
        <w:t>65-74</w:t>
      </w:r>
      <w:r w:rsidR="00ED742B" w:rsidRPr="004C5FC1">
        <w:rPr>
          <w:rFonts w:ascii="Calibri" w:hAnsi="Calibri" w:cs="Calibri"/>
          <w:sz w:val="26"/>
          <w:szCs w:val="26"/>
        </w:rPr>
        <w:tab/>
        <w:t xml:space="preserve"> </w:t>
      </w:r>
      <w:sdt>
        <w:sdtPr>
          <w:rPr>
            <w:rFonts w:ascii="Calibri" w:hAnsi="Calibri" w:cs="Calibri"/>
            <w:b/>
            <w:bCs/>
            <w:sz w:val="26"/>
            <w:szCs w:val="26"/>
          </w:rPr>
          <w:id w:val="1048414714"/>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6F2345" w:rsidRPr="004C5FC1">
        <w:rPr>
          <w:rFonts w:ascii="Calibri" w:hAnsi="Calibri" w:cs="Calibri"/>
          <w:sz w:val="26"/>
          <w:szCs w:val="26"/>
        </w:rPr>
        <w:t xml:space="preserve"> </w:t>
      </w:r>
      <w:r w:rsidR="00692CF1">
        <w:rPr>
          <w:rFonts w:ascii="Calibri" w:hAnsi="Calibri" w:cs="Calibri"/>
          <w:sz w:val="26"/>
          <w:szCs w:val="26"/>
        </w:rPr>
        <w:t xml:space="preserve"> 7</w:t>
      </w:r>
      <w:r w:rsidR="0066717E" w:rsidRPr="004C5FC1">
        <w:rPr>
          <w:rFonts w:ascii="Calibri" w:hAnsi="Calibri" w:cs="Calibri"/>
          <w:sz w:val="26"/>
          <w:szCs w:val="26"/>
        </w:rPr>
        <w:t xml:space="preserve">5+ years </w:t>
      </w:r>
      <w:r w:rsidR="0066717E" w:rsidRPr="004C5FC1">
        <w:rPr>
          <w:rFonts w:ascii="Calibri" w:hAnsi="Calibri" w:cs="Calibri"/>
          <w:sz w:val="26"/>
          <w:szCs w:val="26"/>
        </w:rPr>
        <w:tab/>
      </w:r>
      <w:sdt>
        <w:sdtPr>
          <w:rPr>
            <w:rFonts w:ascii="Calibri" w:hAnsi="Calibri" w:cs="Calibri"/>
            <w:b/>
            <w:bCs/>
            <w:sz w:val="26"/>
            <w:szCs w:val="26"/>
          </w:rPr>
          <w:id w:val="1165904841"/>
          <w14:checkbox>
            <w14:checked w14:val="0"/>
            <w14:checkedState w14:val="2612" w14:font="MS Gothic"/>
            <w14:uncheckedState w14:val="2610" w14:font="MS Gothic"/>
          </w14:checkbox>
        </w:sdtPr>
        <w:sdtEndPr/>
        <w:sdtContent>
          <w:r w:rsidR="0091738C">
            <w:rPr>
              <w:rFonts w:ascii="MS Gothic" w:eastAsia="MS Gothic" w:hAnsi="MS Gothic" w:cs="Calibri" w:hint="eastAsia"/>
              <w:b/>
              <w:bCs/>
              <w:sz w:val="26"/>
              <w:szCs w:val="26"/>
            </w:rPr>
            <w:t>☐</w:t>
          </w:r>
        </w:sdtContent>
      </w:sdt>
      <w:r w:rsidR="0091738C" w:rsidRPr="004C5FC1">
        <w:rPr>
          <w:rFonts w:ascii="Calibri" w:hAnsi="Calibri" w:cs="Calibri"/>
          <w:sz w:val="26"/>
          <w:szCs w:val="26"/>
        </w:rPr>
        <w:t xml:space="preserve"> </w:t>
      </w:r>
      <w:r w:rsidR="00ED742B" w:rsidRPr="004C5FC1">
        <w:rPr>
          <w:rFonts w:ascii="Calibri" w:hAnsi="Calibri" w:cs="Calibri"/>
          <w:sz w:val="26"/>
          <w:szCs w:val="26"/>
        </w:rPr>
        <w:t>Prefer not to say</w:t>
      </w:r>
    </w:p>
    <w:p w14:paraId="45760F7D" w14:textId="77777777" w:rsidR="008111E1" w:rsidRPr="004C5FC1" w:rsidRDefault="008111E1" w:rsidP="00ED742B">
      <w:pPr>
        <w:rPr>
          <w:rFonts w:ascii="Calibri" w:hAnsi="Calibri" w:cs="Calibri"/>
          <w:sz w:val="26"/>
          <w:szCs w:val="26"/>
        </w:rPr>
      </w:pPr>
    </w:p>
    <w:p w14:paraId="5D3D1390" w14:textId="66268108" w:rsidR="008A373D" w:rsidRDefault="008A373D" w:rsidP="00146BE0">
      <w:pPr>
        <w:rPr>
          <w:rFonts w:ascii="Calibri" w:hAnsi="Calibri" w:cs="Calibri"/>
          <w:sz w:val="26"/>
          <w:szCs w:val="26"/>
        </w:rPr>
      </w:pPr>
    </w:p>
    <w:p w14:paraId="6E3105C4" w14:textId="77777777" w:rsidR="0067738C" w:rsidRDefault="0067738C" w:rsidP="00146BE0">
      <w:pPr>
        <w:rPr>
          <w:rFonts w:ascii="Calibri" w:hAnsi="Calibri" w:cs="Calibri"/>
          <w:sz w:val="26"/>
          <w:szCs w:val="26"/>
        </w:rPr>
      </w:pPr>
    </w:p>
    <w:p w14:paraId="0B245D66" w14:textId="77777777" w:rsidR="00C232FD" w:rsidRPr="00C232FD" w:rsidRDefault="00C232FD" w:rsidP="00C232FD">
      <w:pPr>
        <w:pStyle w:val="Header"/>
        <w:shd w:val="clear" w:color="auto" w:fill="382047"/>
        <w:tabs>
          <w:tab w:val="clear" w:pos="4153"/>
          <w:tab w:val="clear" w:pos="8306"/>
        </w:tabs>
        <w:rPr>
          <w:rFonts w:ascii="Calibri" w:hAnsi="Calibri" w:cs="Calibri"/>
          <w:b/>
          <w:bCs/>
          <w:sz w:val="26"/>
          <w:szCs w:val="26"/>
        </w:rPr>
      </w:pPr>
      <w:bookmarkStart w:id="0" w:name="_Hlk67914957"/>
      <w:r w:rsidRPr="00C232FD">
        <w:rPr>
          <w:rFonts w:ascii="Calibri" w:hAnsi="Calibri" w:cs="Calibri"/>
          <w:b/>
          <w:bCs/>
          <w:sz w:val="26"/>
          <w:szCs w:val="26"/>
        </w:rPr>
        <w:t>7. What is your legal marital or registered civil partnership status?</w:t>
      </w:r>
    </w:p>
    <w:bookmarkEnd w:id="0"/>
    <w:p w14:paraId="0D1FBC9E" w14:textId="77777777" w:rsidR="00C232FD" w:rsidRPr="00C232FD" w:rsidRDefault="00C232FD" w:rsidP="00C232FD">
      <w:pPr>
        <w:pStyle w:val="Header"/>
        <w:tabs>
          <w:tab w:val="clear" w:pos="4153"/>
          <w:tab w:val="clear" w:pos="8306"/>
        </w:tabs>
        <w:rPr>
          <w:rFonts w:ascii="Calibri" w:hAnsi="Calibri" w:cs="Calibri"/>
          <w:b/>
          <w:bCs/>
          <w:sz w:val="26"/>
          <w:szCs w:val="26"/>
        </w:rPr>
      </w:pPr>
    </w:p>
    <w:bookmarkStart w:id="1" w:name="_Hlk67914966"/>
    <w:p w14:paraId="1593B379" w14:textId="66B38D29" w:rsidR="00C232FD" w:rsidRPr="00C232FD" w:rsidRDefault="00BF5543" w:rsidP="00C232FD">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206572057"/>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C232FD">
        <w:rPr>
          <w:rFonts w:ascii="Calibri" w:hAnsi="Calibri" w:cs="Calibri"/>
          <w:sz w:val="26"/>
          <w:szCs w:val="26"/>
        </w:rPr>
        <w:t xml:space="preserve"> </w:t>
      </w:r>
      <w:r w:rsidR="008B1E9C">
        <w:rPr>
          <w:rFonts w:ascii="Calibri" w:hAnsi="Calibri" w:cs="Calibri"/>
          <w:sz w:val="26"/>
          <w:szCs w:val="26"/>
        </w:rPr>
        <w:tab/>
      </w:r>
      <w:r w:rsidR="00C232FD" w:rsidRPr="00C232FD">
        <w:rPr>
          <w:rFonts w:ascii="Calibri" w:hAnsi="Calibri" w:cs="Calibri"/>
          <w:sz w:val="26"/>
          <w:szCs w:val="26"/>
        </w:rPr>
        <w:t>Never married and never registered a civil partnership</w:t>
      </w:r>
    </w:p>
    <w:p w14:paraId="5E58D3AA" w14:textId="053C48C5" w:rsidR="00C232FD" w:rsidRPr="00C232FD" w:rsidRDefault="00BF5543" w:rsidP="00C232FD">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102029393"/>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C232FD">
        <w:rPr>
          <w:rFonts w:ascii="Calibri" w:hAnsi="Calibri" w:cs="Calibri"/>
          <w:sz w:val="26"/>
          <w:szCs w:val="26"/>
        </w:rPr>
        <w:t xml:space="preserve"> </w:t>
      </w:r>
      <w:r w:rsidR="008B1E9C">
        <w:rPr>
          <w:rFonts w:ascii="Calibri" w:hAnsi="Calibri" w:cs="Calibri"/>
          <w:sz w:val="26"/>
          <w:szCs w:val="26"/>
        </w:rPr>
        <w:tab/>
      </w:r>
      <w:r w:rsidR="00C232FD" w:rsidRPr="00C232FD">
        <w:rPr>
          <w:rFonts w:ascii="Calibri" w:hAnsi="Calibri" w:cs="Calibri"/>
          <w:sz w:val="26"/>
          <w:szCs w:val="26"/>
        </w:rPr>
        <w:t>Married</w:t>
      </w:r>
    </w:p>
    <w:p w14:paraId="10BD0F21" w14:textId="174582CA" w:rsidR="00C232FD" w:rsidRPr="00C232FD" w:rsidRDefault="00BF5543" w:rsidP="00C232FD">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753555263"/>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C232FD">
        <w:rPr>
          <w:rFonts w:ascii="Calibri" w:hAnsi="Calibri" w:cs="Calibri"/>
          <w:sz w:val="26"/>
          <w:szCs w:val="26"/>
        </w:rPr>
        <w:t xml:space="preserve"> </w:t>
      </w:r>
      <w:r w:rsidR="008B1E9C">
        <w:rPr>
          <w:rFonts w:ascii="Calibri" w:hAnsi="Calibri" w:cs="Calibri"/>
          <w:sz w:val="26"/>
          <w:szCs w:val="26"/>
        </w:rPr>
        <w:tab/>
      </w:r>
      <w:r w:rsidR="00C232FD" w:rsidRPr="00C232FD">
        <w:rPr>
          <w:rFonts w:ascii="Calibri" w:hAnsi="Calibri" w:cs="Calibri"/>
          <w:sz w:val="26"/>
          <w:szCs w:val="26"/>
        </w:rPr>
        <w:t>In a registered civil partnership</w:t>
      </w:r>
    </w:p>
    <w:p w14:paraId="3FFA2DD2" w14:textId="4C1694F8" w:rsidR="00C232FD" w:rsidRPr="00C232FD" w:rsidRDefault="00BF5543" w:rsidP="00C232FD">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809626467"/>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C232FD">
        <w:rPr>
          <w:rFonts w:ascii="Calibri" w:hAnsi="Calibri" w:cs="Calibri"/>
          <w:sz w:val="26"/>
          <w:szCs w:val="26"/>
        </w:rPr>
        <w:t xml:space="preserve"> </w:t>
      </w:r>
      <w:r w:rsidR="008B1E9C">
        <w:rPr>
          <w:rFonts w:ascii="Calibri" w:hAnsi="Calibri" w:cs="Calibri"/>
          <w:sz w:val="26"/>
          <w:szCs w:val="26"/>
        </w:rPr>
        <w:tab/>
      </w:r>
      <w:r w:rsidR="00C232FD" w:rsidRPr="00C232FD">
        <w:rPr>
          <w:rFonts w:ascii="Calibri" w:hAnsi="Calibri" w:cs="Calibri"/>
          <w:sz w:val="26"/>
          <w:szCs w:val="26"/>
        </w:rPr>
        <w:t>Separated, but still legally married</w:t>
      </w:r>
    </w:p>
    <w:p w14:paraId="7BBC9A0B" w14:textId="35664049" w:rsidR="00C232FD" w:rsidRPr="00C232FD" w:rsidRDefault="00BF5543" w:rsidP="00C232FD">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513339959"/>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C232FD">
        <w:rPr>
          <w:rFonts w:ascii="Calibri" w:hAnsi="Calibri" w:cs="Calibri"/>
          <w:sz w:val="26"/>
          <w:szCs w:val="26"/>
        </w:rPr>
        <w:t xml:space="preserve"> </w:t>
      </w:r>
      <w:r w:rsidR="008B1E9C">
        <w:rPr>
          <w:rFonts w:ascii="Calibri" w:hAnsi="Calibri" w:cs="Calibri"/>
          <w:sz w:val="26"/>
          <w:szCs w:val="26"/>
        </w:rPr>
        <w:tab/>
      </w:r>
      <w:r w:rsidR="00C232FD" w:rsidRPr="00C232FD">
        <w:rPr>
          <w:rFonts w:ascii="Calibri" w:hAnsi="Calibri" w:cs="Calibri"/>
          <w:sz w:val="26"/>
          <w:szCs w:val="26"/>
        </w:rPr>
        <w:t>Separated, but still legally in a registered civil partnership</w:t>
      </w:r>
    </w:p>
    <w:p w14:paraId="0D6E8026" w14:textId="2B524AD0" w:rsidR="00C232FD" w:rsidRPr="00C232FD" w:rsidRDefault="00BF5543" w:rsidP="00C232FD">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1189672622"/>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C232FD">
        <w:rPr>
          <w:rFonts w:ascii="Calibri" w:hAnsi="Calibri" w:cs="Calibri"/>
          <w:sz w:val="26"/>
          <w:szCs w:val="26"/>
        </w:rPr>
        <w:t xml:space="preserve"> </w:t>
      </w:r>
      <w:r w:rsidR="008B1E9C">
        <w:rPr>
          <w:rFonts w:ascii="Calibri" w:hAnsi="Calibri" w:cs="Calibri"/>
          <w:sz w:val="26"/>
          <w:szCs w:val="26"/>
        </w:rPr>
        <w:tab/>
      </w:r>
      <w:r w:rsidR="00C232FD" w:rsidRPr="00C232FD">
        <w:rPr>
          <w:rFonts w:ascii="Calibri" w:hAnsi="Calibri" w:cs="Calibri"/>
          <w:sz w:val="26"/>
          <w:szCs w:val="26"/>
        </w:rPr>
        <w:t>Divorced</w:t>
      </w:r>
    </w:p>
    <w:p w14:paraId="6336F7DC" w14:textId="4CE59936" w:rsidR="00C232FD" w:rsidRPr="00C232FD" w:rsidRDefault="00BF5543" w:rsidP="00C232FD">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1657255968"/>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C232FD">
        <w:rPr>
          <w:rFonts w:ascii="Calibri" w:hAnsi="Calibri" w:cs="Calibri"/>
          <w:sz w:val="26"/>
          <w:szCs w:val="26"/>
        </w:rPr>
        <w:t xml:space="preserve"> </w:t>
      </w:r>
      <w:r w:rsidR="008B1E9C">
        <w:rPr>
          <w:rFonts w:ascii="Calibri" w:hAnsi="Calibri" w:cs="Calibri"/>
          <w:sz w:val="26"/>
          <w:szCs w:val="26"/>
        </w:rPr>
        <w:tab/>
      </w:r>
      <w:r w:rsidR="00C232FD" w:rsidRPr="00C232FD">
        <w:rPr>
          <w:rFonts w:ascii="Calibri" w:hAnsi="Calibri" w:cs="Calibri"/>
          <w:sz w:val="26"/>
          <w:szCs w:val="26"/>
        </w:rPr>
        <w:t>Formally in a civil partnership which is now legally dissolved</w:t>
      </w:r>
    </w:p>
    <w:p w14:paraId="4ECFACC1" w14:textId="18A44A5B" w:rsidR="00C232FD" w:rsidRPr="00C232FD" w:rsidRDefault="00BF5543" w:rsidP="00C232FD">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428124176"/>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C232FD">
        <w:rPr>
          <w:rFonts w:ascii="Calibri" w:hAnsi="Calibri" w:cs="Calibri"/>
          <w:sz w:val="26"/>
          <w:szCs w:val="26"/>
        </w:rPr>
        <w:t xml:space="preserve"> </w:t>
      </w:r>
      <w:r w:rsidR="008B1E9C">
        <w:rPr>
          <w:rFonts w:ascii="Calibri" w:hAnsi="Calibri" w:cs="Calibri"/>
          <w:sz w:val="26"/>
          <w:szCs w:val="26"/>
        </w:rPr>
        <w:tab/>
        <w:t>W</w:t>
      </w:r>
      <w:r w:rsidR="00C232FD" w:rsidRPr="00C232FD">
        <w:rPr>
          <w:rFonts w:ascii="Calibri" w:hAnsi="Calibri" w:cs="Calibri"/>
          <w:sz w:val="26"/>
          <w:szCs w:val="26"/>
        </w:rPr>
        <w:t>idowed</w:t>
      </w:r>
    </w:p>
    <w:p w14:paraId="10234F4B" w14:textId="4E9DB739" w:rsidR="00C232FD" w:rsidRPr="00C232FD" w:rsidRDefault="00BF5543" w:rsidP="00C232FD">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1637487376"/>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C232FD">
        <w:rPr>
          <w:rFonts w:ascii="Calibri" w:hAnsi="Calibri" w:cs="Calibri"/>
          <w:sz w:val="26"/>
          <w:szCs w:val="26"/>
        </w:rPr>
        <w:t xml:space="preserve"> </w:t>
      </w:r>
      <w:r w:rsidR="008B1E9C">
        <w:rPr>
          <w:rFonts w:ascii="Calibri" w:hAnsi="Calibri" w:cs="Calibri"/>
          <w:sz w:val="26"/>
          <w:szCs w:val="26"/>
        </w:rPr>
        <w:tab/>
      </w:r>
      <w:r w:rsidR="00C232FD" w:rsidRPr="00C232FD">
        <w:rPr>
          <w:rFonts w:ascii="Calibri" w:hAnsi="Calibri" w:cs="Calibri"/>
          <w:sz w:val="26"/>
          <w:szCs w:val="26"/>
        </w:rPr>
        <w:t>Surviving partner from a registered civil partnership</w:t>
      </w:r>
    </w:p>
    <w:p w14:paraId="35A5A84B" w14:textId="63652919" w:rsidR="00C232FD" w:rsidRPr="00C232FD" w:rsidRDefault="00BF5543" w:rsidP="00C232FD">
      <w:pPr>
        <w:rPr>
          <w:rFonts w:ascii="Calibri" w:hAnsi="Calibri" w:cs="Calibri"/>
          <w:sz w:val="26"/>
          <w:szCs w:val="26"/>
        </w:rPr>
      </w:pPr>
      <w:sdt>
        <w:sdtPr>
          <w:rPr>
            <w:rFonts w:ascii="Calibri" w:hAnsi="Calibri" w:cs="Calibri"/>
            <w:b/>
            <w:bCs/>
            <w:sz w:val="26"/>
            <w:szCs w:val="26"/>
          </w:rPr>
          <w:id w:val="389150990"/>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C232FD">
        <w:rPr>
          <w:rFonts w:ascii="Calibri" w:hAnsi="Calibri" w:cs="Calibri"/>
          <w:sz w:val="26"/>
          <w:szCs w:val="26"/>
        </w:rPr>
        <w:t xml:space="preserve"> </w:t>
      </w:r>
      <w:r w:rsidR="008B1E9C">
        <w:rPr>
          <w:rFonts w:ascii="Calibri" w:hAnsi="Calibri" w:cs="Calibri"/>
          <w:sz w:val="26"/>
          <w:szCs w:val="26"/>
        </w:rPr>
        <w:tab/>
      </w:r>
      <w:r w:rsidR="00C232FD" w:rsidRPr="00C232FD">
        <w:rPr>
          <w:rFonts w:ascii="Calibri" w:hAnsi="Calibri" w:cs="Calibri"/>
          <w:sz w:val="26"/>
          <w:szCs w:val="26"/>
        </w:rPr>
        <w:t>Prefer not to say</w:t>
      </w:r>
    </w:p>
    <w:bookmarkEnd w:id="1"/>
    <w:p w14:paraId="2F3619FE" w14:textId="1253538E" w:rsidR="008A373D" w:rsidRDefault="008A373D" w:rsidP="00146BE0">
      <w:pPr>
        <w:rPr>
          <w:rFonts w:ascii="Calibri" w:hAnsi="Calibri" w:cs="Calibri"/>
          <w:sz w:val="26"/>
          <w:szCs w:val="26"/>
        </w:rPr>
      </w:pPr>
    </w:p>
    <w:p w14:paraId="21B930E6" w14:textId="77777777" w:rsidR="00102DE4" w:rsidRPr="004C5FC1" w:rsidRDefault="00102DE4" w:rsidP="00146BE0">
      <w:pPr>
        <w:rPr>
          <w:rFonts w:ascii="Calibri" w:hAnsi="Calibri" w:cs="Calibri"/>
          <w:sz w:val="26"/>
          <w:szCs w:val="26"/>
        </w:rPr>
      </w:pPr>
    </w:p>
    <w:p w14:paraId="498FE975" w14:textId="77777777" w:rsidR="00F5293D" w:rsidRPr="004C5FC1" w:rsidRDefault="00C232FD" w:rsidP="00052F4C">
      <w:pPr>
        <w:shd w:val="clear" w:color="auto" w:fill="382047"/>
        <w:rPr>
          <w:rFonts w:ascii="Calibri" w:hAnsi="Calibri" w:cs="Calibri"/>
          <w:b/>
          <w:bCs/>
          <w:sz w:val="26"/>
          <w:szCs w:val="26"/>
        </w:rPr>
      </w:pPr>
      <w:r>
        <w:rPr>
          <w:rFonts w:ascii="Calibri" w:hAnsi="Calibri" w:cs="Calibri"/>
          <w:b/>
          <w:bCs/>
          <w:sz w:val="26"/>
          <w:szCs w:val="26"/>
        </w:rPr>
        <w:t>8</w:t>
      </w:r>
      <w:r w:rsidR="00F5293D" w:rsidRPr="004C5FC1">
        <w:rPr>
          <w:rFonts w:ascii="Calibri" w:hAnsi="Calibri" w:cs="Calibri"/>
          <w:b/>
          <w:bCs/>
          <w:sz w:val="26"/>
          <w:szCs w:val="26"/>
        </w:rPr>
        <w:t>. How is your health in general?</w:t>
      </w:r>
    </w:p>
    <w:p w14:paraId="30FC1295" w14:textId="77777777" w:rsidR="00F5293D" w:rsidRPr="004C5FC1" w:rsidRDefault="00F5293D" w:rsidP="00F5293D">
      <w:pPr>
        <w:rPr>
          <w:rFonts w:ascii="Calibri" w:hAnsi="Calibri" w:cs="Calibri"/>
          <w:b/>
          <w:bCs/>
          <w:sz w:val="26"/>
          <w:szCs w:val="26"/>
        </w:rPr>
      </w:pPr>
    </w:p>
    <w:p w14:paraId="5161B93E" w14:textId="549CF754" w:rsidR="00F5293D" w:rsidRPr="004C5FC1" w:rsidRDefault="00BF5543" w:rsidP="00F5293D">
      <w:pPr>
        <w:rPr>
          <w:rFonts w:ascii="Calibri" w:hAnsi="Calibri" w:cs="Calibri"/>
          <w:sz w:val="26"/>
          <w:szCs w:val="26"/>
        </w:rPr>
      </w:pPr>
      <w:sdt>
        <w:sdtPr>
          <w:rPr>
            <w:rFonts w:ascii="Calibri" w:hAnsi="Calibri" w:cs="Calibri"/>
            <w:b/>
            <w:bCs/>
            <w:sz w:val="26"/>
            <w:szCs w:val="26"/>
          </w:rPr>
          <w:id w:val="1664507802"/>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8B1E9C">
        <w:rPr>
          <w:rFonts w:ascii="Calibri" w:hAnsi="Calibri" w:cs="Calibri"/>
          <w:sz w:val="26"/>
          <w:szCs w:val="26"/>
        </w:rPr>
        <w:tab/>
      </w:r>
      <w:r w:rsidR="00F5293D" w:rsidRPr="004C5FC1">
        <w:rPr>
          <w:rFonts w:ascii="Calibri" w:hAnsi="Calibri" w:cs="Calibri"/>
          <w:sz w:val="26"/>
          <w:szCs w:val="26"/>
        </w:rPr>
        <w:t>Very good</w:t>
      </w:r>
    </w:p>
    <w:p w14:paraId="2D0C5492" w14:textId="3137534F" w:rsidR="00F5293D" w:rsidRPr="004C5FC1" w:rsidRDefault="00BF5543" w:rsidP="00F5293D">
      <w:pPr>
        <w:rPr>
          <w:rFonts w:ascii="Calibri" w:hAnsi="Calibri" w:cs="Calibri"/>
          <w:sz w:val="26"/>
          <w:szCs w:val="26"/>
        </w:rPr>
      </w:pPr>
      <w:sdt>
        <w:sdtPr>
          <w:rPr>
            <w:rFonts w:ascii="Calibri" w:hAnsi="Calibri" w:cs="Calibri"/>
            <w:b/>
            <w:bCs/>
            <w:sz w:val="26"/>
            <w:szCs w:val="26"/>
          </w:rPr>
          <w:id w:val="107561464"/>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8B1E9C">
        <w:rPr>
          <w:rFonts w:ascii="Calibri" w:hAnsi="Calibri" w:cs="Calibri"/>
          <w:sz w:val="26"/>
          <w:szCs w:val="26"/>
        </w:rPr>
        <w:tab/>
      </w:r>
      <w:r w:rsidR="00F5293D" w:rsidRPr="004C5FC1">
        <w:rPr>
          <w:rFonts w:ascii="Calibri" w:hAnsi="Calibri" w:cs="Calibri"/>
          <w:sz w:val="26"/>
          <w:szCs w:val="26"/>
        </w:rPr>
        <w:t>Good</w:t>
      </w:r>
    </w:p>
    <w:p w14:paraId="4D151EBC" w14:textId="7F13821A" w:rsidR="00F5293D" w:rsidRPr="004C5FC1" w:rsidRDefault="00BF5543" w:rsidP="00F5293D">
      <w:pPr>
        <w:rPr>
          <w:rFonts w:ascii="Calibri" w:hAnsi="Calibri" w:cs="Calibri"/>
          <w:sz w:val="26"/>
          <w:szCs w:val="26"/>
        </w:rPr>
      </w:pPr>
      <w:sdt>
        <w:sdtPr>
          <w:rPr>
            <w:rFonts w:ascii="Calibri" w:hAnsi="Calibri" w:cs="Calibri"/>
            <w:b/>
            <w:bCs/>
            <w:sz w:val="26"/>
            <w:szCs w:val="26"/>
          </w:rPr>
          <w:id w:val="746378316"/>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8B1E9C">
        <w:rPr>
          <w:rFonts w:ascii="Calibri" w:hAnsi="Calibri" w:cs="Calibri"/>
          <w:sz w:val="26"/>
          <w:szCs w:val="26"/>
        </w:rPr>
        <w:tab/>
      </w:r>
      <w:r w:rsidR="00F5293D" w:rsidRPr="004C5FC1">
        <w:rPr>
          <w:rFonts w:ascii="Calibri" w:hAnsi="Calibri" w:cs="Calibri"/>
          <w:sz w:val="26"/>
          <w:szCs w:val="26"/>
        </w:rPr>
        <w:t>Fair</w:t>
      </w:r>
    </w:p>
    <w:p w14:paraId="3E48E6E4" w14:textId="27C98F50" w:rsidR="00F5293D" w:rsidRPr="004C5FC1" w:rsidRDefault="00BF5543" w:rsidP="00F5293D">
      <w:pPr>
        <w:rPr>
          <w:rFonts w:ascii="Calibri" w:hAnsi="Calibri" w:cs="Calibri"/>
          <w:sz w:val="26"/>
          <w:szCs w:val="26"/>
        </w:rPr>
      </w:pPr>
      <w:sdt>
        <w:sdtPr>
          <w:rPr>
            <w:rFonts w:ascii="Calibri" w:hAnsi="Calibri" w:cs="Calibri"/>
            <w:b/>
            <w:bCs/>
            <w:sz w:val="26"/>
            <w:szCs w:val="26"/>
          </w:rPr>
          <w:id w:val="1030532534"/>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8B1E9C">
        <w:rPr>
          <w:rFonts w:ascii="Calibri" w:hAnsi="Calibri" w:cs="Calibri"/>
          <w:sz w:val="26"/>
          <w:szCs w:val="26"/>
        </w:rPr>
        <w:tab/>
      </w:r>
      <w:r w:rsidR="00F5293D" w:rsidRPr="004C5FC1">
        <w:rPr>
          <w:rFonts w:ascii="Calibri" w:hAnsi="Calibri" w:cs="Calibri"/>
          <w:sz w:val="26"/>
          <w:szCs w:val="26"/>
        </w:rPr>
        <w:t>Bad</w:t>
      </w:r>
    </w:p>
    <w:p w14:paraId="0DCE9571" w14:textId="7A8BA99B" w:rsidR="00F5293D" w:rsidRPr="004C5FC1" w:rsidRDefault="00BF5543" w:rsidP="00F5293D">
      <w:pPr>
        <w:rPr>
          <w:rFonts w:ascii="Calibri" w:hAnsi="Calibri" w:cs="Calibri"/>
          <w:sz w:val="26"/>
          <w:szCs w:val="26"/>
        </w:rPr>
      </w:pPr>
      <w:sdt>
        <w:sdtPr>
          <w:rPr>
            <w:rFonts w:ascii="Calibri" w:hAnsi="Calibri" w:cs="Calibri"/>
            <w:b/>
            <w:bCs/>
            <w:sz w:val="26"/>
            <w:szCs w:val="26"/>
          </w:rPr>
          <w:id w:val="1329483927"/>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F5293D" w:rsidRPr="004C5FC1">
        <w:rPr>
          <w:rFonts w:ascii="Calibri" w:hAnsi="Calibri" w:cs="Calibri"/>
          <w:sz w:val="26"/>
          <w:szCs w:val="26"/>
        </w:rPr>
        <w:t xml:space="preserve"> </w:t>
      </w:r>
      <w:r w:rsidR="00F5293D" w:rsidRPr="004C5FC1">
        <w:rPr>
          <w:rFonts w:ascii="Calibri" w:hAnsi="Calibri" w:cs="Calibri"/>
          <w:sz w:val="26"/>
          <w:szCs w:val="26"/>
        </w:rPr>
        <w:tab/>
        <w:t>Very bad</w:t>
      </w:r>
    </w:p>
    <w:p w14:paraId="4947D702" w14:textId="3F725772" w:rsidR="00F5293D" w:rsidRPr="004C5FC1" w:rsidRDefault="00BF5543" w:rsidP="00F5293D">
      <w:pPr>
        <w:pStyle w:val="Header"/>
        <w:tabs>
          <w:tab w:val="clear" w:pos="4153"/>
          <w:tab w:val="clear" w:pos="8306"/>
          <w:tab w:val="left" w:pos="1080"/>
        </w:tabs>
        <w:rPr>
          <w:rFonts w:ascii="Calibri" w:hAnsi="Calibri" w:cs="Calibri"/>
          <w:sz w:val="26"/>
          <w:szCs w:val="26"/>
        </w:rPr>
      </w:pPr>
      <w:sdt>
        <w:sdtPr>
          <w:rPr>
            <w:rFonts w:ascii="Calibri" w:hAnsi="Calibri" w:cs="Calibri"/>
            <w:b/>
            <w:bCs/>
            <w:sz w:val="26"/>
            <w:szCs w:val="26"/>
          </w:rPr>
          <w:id w:val="1493143390"/>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F5293D" w:rsidRPr="004C5FC1">
        <w:rPr>
          <w:rFonts w:ascii="Calibri" w:hAnsi="Calibri" w:cs="Calibri"/>
          <w:sz w:val="26"/>
          <w:szCs w:val="26"/>
        </w:rPr>
        <w:t xml:space="preserve">  </w:t>
      </w:r>
      <w:r w:rsidR="006F2345" w:rsidRPr="004C5FC1">
        <w:rPr>
          <w:rFonts w:ascii="Calibri" w:hAnsi="Calibri" w:cs="Calibri"/>
          <w:sz w:val="26"/>
          <w:szCs w:val="26"/>
        </w:rPr>
        <w:t xml:space="preserve">    </w:t>
      </w:r>
      <w:r w:rsidR="00F5293D" w:rsidRPr="004C5FC1">
        <w:rPr>
          <w:rFonts w:ascii="Calibri" w:hAnsi="Calibri" w:cs="Calibri"/>
          <w:sz w:val="26"/>
          <w:szCs w:val="26"/>
        </w:rPr>
        <w:t xml:space="preserve"> Prefer not to say</w:t>
      </w:r>
    </w:p>
    <w:p w14:paraId="64104217" w14:textId="5895B7E0" w:rsidR="006F2345" w:rsidRDefault="006F2345" w:rsidP="00F5293D">
      <w:pPr>
        <w:pStyle w:val="Header"/>
        <w:tabs>
          <w:tab w:val="clear" w:pos="4153"/>
          <w:tab w:val="clear" w:pos="8306"/>
          <w:tab w:val="left" w:pos="1080"/>
        </w:tabs>
        <w:rPr>
          <w:rFonts w:ascii="Calibri" w:hAnsi="Calibri" w:cs="Calibri"/>
          <w:sz w:val="26"/>
          <w:szCs w:val="26"/>
        </w:rPr>
      </w:pPr>
    </w:p>
    <w:p w14:paraId="02BC01CB" w14:textId="77777777" w:rsidR="00102DE4" w:rsidRDefault="00102DE4" w:rsidP="00F5293D">
      <w:pPr>
        <w:pStyle w:val="Header"/>
        <w:tabs>
          <w:tab w:val="clear" w:pos="4153"/>
          <w:tab w:val="clear" w:pos="8306"/>
          <w:tab w:val="left" w:pos="1080"/>
        </w:tabs>
        <w:rPr>
          <w:rFonts w:ascii="Calibri" w:hAnsi="Calibri" w:cs="Calibri"/>
          <w:sz w:val="26"/>
          <w:szCs w:val="26"/>
        </w:rPr>
      </w:pPr>
    </w:p>
    <w:p w14:paraId="5EC44871" w14:textId="77777777" w:rsidR="00F5293D" w:rsidRPr="004C5FC1" w:rsidRDefault="00C232FD" w:rsidP="00052F4C">
      <w:pPr>
        <w:shd w:val="clear" w:color="auto" w:fill="382047"/>
        <w:rPr>
          <w:rFonts w:ascii="Calibri" w:hAnsi="Calibri" w:cs="Calibri"/>
          <w:b/>
          <w:bCs/>
          <w:sz w:val="26"/>
          <w:szCs w:val="26"/>
        </w:rPr>
      </w:pPr>
      <w:bookmarkStart w:id="2" w:name="_Hlk68078556"/>
      <w:r>
        <w:rPr>
          <w:rFonts w:ascii="Calibri" w:hAnsi="Calibri" w:cs="Calibri"/>
          <w:b/>
          <w:bCs/>
          <w:sz w:val="26"/>
          <w:szCs w:val="26"/>
        </w:rPr>
        <w:t>9</w:t>
      </w:r>
      <w:r w:rsidR="00F5293D" w:rsidRPr="004C5FC1">
        <w:rPr>
          <w:rFonts w:ascii="Calibri" w:hAnsi="Calibri" w:cs="Calibri"/>
          <w:b/>
          <w:bCs/>
          <w:sz w:val="26"/>
          <w:szCs w:val="26"/>
        </w:rPr>
        <w:t>. Do you have any physical or mental health conditions</w:t>
      </w:r>
      <w:r w:rsidR="006F2345" w:rsidRPr="004C5FC1">
        <w:rPr>
          <w:rFonts w:ascii="Calibri" w:hAnsi="Calibri" w:cs="Calibri"/>
          <w:b/>
          <w:bCs/>
          <w:sz w:val="26"/>
          <w:szCs w:val="26"/>
        </w:rPr>
        <w:t xml:space="preserve">, </w:t>
      </w:r>
      <w:r w:rsidR="00F5293D" w:rsidRPr="004C5FC1">
        <w:rPr>
          <w:rFonts w:ascii="Calibri" w:hAnsi="Calibri" w:cs="Calibri"/>
          <w:b/>
          <w:bCs/>
          <w:sz w:val="26"/>
          <w:szCs w:val="26"/>
        </w:rPr>
        <w:t>illnesses</w:t>
      </w:r>
      <w:r w:rsidR="006F2345" w:rsidRPr="004C5FC1">
        <w:rPr>
          <w:rFonts w:ascii="Calibri" w:hAnsi="Calibri" w:cs="Calibri"/>
          <w:b/>
          <w:bCs/>
          <w:sz w:val="26"/>
          <w:szCs w:val="26"/>
        </w:rPr>
        <w:t xml:space="preserve"> or </w:t>
      </w:r>
      <w:r w:rsidR="006F2345" w:rsidRPr="004C5FC1">
        <w:rPr>
          <w:rFonts w:ascii="Calibri" w:hAnsi="Calibri" w:cs="Calibri"/>
          <w:b/>
          <w:sz w:val="26"/>
          <w:szCs w:val="26"/>
        </w:rPr>
        <w:t>impairments</w:t>
      </w:r>
      <w:r w:rsidR="00F5293D" w:rsidRPr="004C5FC1">
        <w:rPr>
          <w:rFonts w:ascii="Calibri" w:hAnsi="Calibri" w:cs="Calibri"/>
          <w:b/>
          <w:bCs/>
          <w:sz w:val="26"/>
          <w:szCs w:val="26"/>
        </w:rPr>
        <w:t xml:space="preserve"> lasting or expected to last 12 months or more?</w:t>
      </w:r>
      <w:bookmarkEnd w:id="2"/>
    </w:p>
    <w:p w14:paraId="2B1BF9F5" w14:textId="77777777" w:rsidR="00F5293D" w:rsidRPr="004C5FC1" w:rsidRDefault="00F5293D" w:rsidP="00F5293D">
      <w:pPr>
        <w:rPr>
          <w:rFonts w:ascii="Calibri" w:hAnsi="Calibri" w:cs="Calibri"/>
          <w:sz w:val="26"/>
          <w:szCs w:val="26"/>
        </w:rPr>
      </w:pPr>
    </w:p>
    <w:p w14:paraId="6B50FCD9" w14:textId="7A2F2F62" w:rsidR="00F5293D" w:rsidRPr="004C5FC1" w:rsidRDefault="00BF5543" w:rsidP="00F5293D">
      <w:pPr>
        <w:rPr>
          <w:rFonts w:ascii="Calibri" w:hAnsi="Calibri" w:cs="Calibri"/>
          <w:sz w:val="26"/>
          <w:szCs w:val="26"/>
        </w:rPr>
      </w:pPr>
      <w:sdt>
        <w:sdtPr>
          <w:rPr>
            <w:rFonts w:ascii="Calibri" w:hAnsi="Calibri" w:cs="Calibri"/>
            <w:b/>
            <w:bCs/>
            <w:sz w:val="26"/>
            <w:szCs w:val="26"/>
          </w:rPr>
          <w:id w:val="372429923"/>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8B1E9C">
        <w:rPr>
          <w:rFonts w:ascii="Calibri" w:hAnsi="Calibri" w:cs="Calibri"/>
          <w:sz w:val="26"/>
          <w:szCs w:val="26"/>
        </w:rPr>
        <w:tab/>
      </w:r>
      <w:r w:rsidR="00F5293D" w:rsidRPr="004C5FC1">
        <w:rPr>
          <w:rFonts w:ascii="Calibri" w:hAnsi="Calibri" w:cs="Calibri"/>
          <w:sz w:val="26"/>
          <w:szCs w:val="26"/>
        </w:rPr>
        <w:t>Yes</w:t>
      </w:r>
    </w:p>
    <w:p w14:paraId="1D0110AA" w14:textId="7F39C499" w:rsidR="00F5293D" w:rsidRPr="004C5FC1" w:rsidRDefault="00BF5543" w:rsidP="00F5293D">
      <w:pPr>
        <w:rPr>
          <w:rFonts w:ascii="Calibri" w:hAnsi="Calibri" w:cs="Calibri"/>
          <w:sz w:val="26"/>
          <w:szCs w:val="26"/>
        </w:rPr>
      </w:pPr>
      <w:sdt>
        <w:sdtPr>
          <w:rPr>
            <w:rFonts w:ascii="Calibri" w:hAnsi="Calibri" w:cs="Calibri"/>
            <w:b/>
            <w:bCs/>
            <w:sz w:val="26"/>
            <w:szCs w:val="26"/>
          </w:rPr>
          <w:id w:val="-1539508577"/>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F5293D" w:rsidRPr="004C5FC1">
        <w:rPr>
          <w:rFonts w:ascii="Calibri" w:hAnsi="Calibri" w:cs="Calibri"/>
          <w:sz w:val="26"/>
          <w:szCs w:val="26"/>
        </w:rPr>
        <w:tab/>
        <w:t>No</w:t>
      </w:r>
    </w:p>
    <w:bookmarkStart w:id="3" w:name="_Hlk67486487"/>
    <w:p w14:paraId="4CE8F8BD" w14:textId="134F63F1" w:rsidR="00F5293D" w:rsidRPr="004C5FC1" w:rsidRDefault="00BF5543" w:rsidP="00F5293D">
      <w:pPr>
        <w:pStyle w:val="Header"/>
        <w:tabs>
          <w:tab w:val="clear" w:pos="4153"/>
          <w:tab w:val="clear" w:pos="8306"/>
          <w:tab w:val="left" w:pos="1080"/>
        </w:tabs>
        <w:rPr>
          <w:rFonts w:ascii="Calibri" w:hAnsi="Calibri" w:cs="Calibri"/>
          <w:sz w:val="26"/>
          <w:szCs w:val="26"/>
        </w:rPr>
      </w:pPr>
      <w:sdt>
        <w:sdtPr>
          <w:rPr>
            <w:rFonts w:ascii="Calibri" w:hAnsi="Calibri" w:cs="Calibri"/>
            <w:b/>
            <w:bCs/>
            <w:sz w:val="26"/>
            <w:szCs w:val="26"/>
          </w:rPr>
          <w:id w:val="-1147436453"/>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6F2345" w:rsidRPr="004C5FC1">
        <w:rPr>
          <w:rFonts w:ascii="Calibri" w:hAnsi="Calibri" w:cs="Calibri"/>
          <w:sz w:val="26"/>
          <w:szCs w:val="26"/>
        </w:rPr>
        <w:t xml:space="preserve">   </w:t>
      </w:r>
      <w:r w:rsidR="00F5293D" w:rsidRPr="004C5FC1">
        <w:rPr>
          <w:rFonts w:ascii="Calibri" w:hAnsi="Calibri" w:cs="Calibri"/>
          <w:sz w:val="26"/>
          <w:szCs w:val="26"/>
        </w:rPr>
        <w:t xml:space="preserve">    Prefer not to say</w:t>
      </w:r>
    </w:p>
    <w:bookmarkEnd w:id="3"/>
    <w:p w14:paraId="209B403B" w14:textId="019D6E11" w:rsidR="006F2345" w:rsidRDefault="006F2345" w:rsidP="00146BE0">
      <w:pPr>
        <w:rPr>
          <w:rFonts w:ascii="Calibri" w:hAnsi="Calibri" w:cs="Calibri"/>
          <w:sz w:val="26"/>
          <w:szCs w:val="26"/>
        </w:rPr>
      </w:pPr>
    </w:p>
    <w:p w14:paraId="0F9420D4" w14:textId="77777777" w:rsidR="00102DE4" w:rsidRPr="004C5FC1" w:rsidRDefault="00102DE4" w:rsidP="00146BE0">
      <w:pPr>
        <w:rPr>
          <w:rFonts w:ascii="Calibri" w:hAnsi="Calibri" w:cs="Calibri"/>
          <w:sz w:val="26"/>
          <w:szCs w:val="26"/>
        </w:rPr>
      </w:pPr>
    </w:p>
    <w:p w14:paraId="7EFBDB8A" w14:textId="77777777" w:rsidR="00ED742B" w:rsidRPr="004C5FC1" w:rsidRDefault="00365779" w:rsidP="006F2345">
      <w:pPr>
        <w:pBdr>
          <w:top w:val="single" w:sz="2" w:space="1" w:color="auto"/>
          <w:left w:val="single" w:sz="2" w:space="4" w:color="auto"/>
          <w:bottom w:val="single" w:sz="2" w:space="1" w:color="auto"/>
          <w:right w:val="single" w:sz="2" w:space="4" w:color="auto"/>
        </w:pBdr>
        <w:shd w:val="clear" w:color="auto" w:fill="382047"/>
        <w:ind w:left="426" w:hanging="426"/>
        <w:rPr>
          <w:rFonts w:ascii="Calibri" w:hAnsi="Calibri" w:cs="Calibri"/>
          <w:b/>
          <w:bCs/>
          <w:color w:val="FFFFFF"/>
          <w:sz w:val="26"/>
          <w:szCs w:val="26"/>
          <w:lang w:val="en-US"/>
        </w:rPr>
      </w:pPr>
      <w:r>
        <w:rPr>
          <w:rFonts w:ascii="Calibri" w:hAnsi="Calibri" w:cs="Calibri"/>
          <w:b/>
          <w:bCs/>
          <w:color w:val="FFFFFF"/>
          <w:sz w:val="26"/>
          <w:szCs w:val="26"/>
          <w:lang w:val="en-US"/>
        </w:rPr>
        <w:t>10</w:t>
      </w:r>
      <w:r w:rsidR="00ED742B" w:rsidRPr="004C5FC1">
        <w:rPr>
          <w:rFonts w:ascii="Calibri" w:hAnsi="Calibri" w:cs="Calibri"/>
          <w:b/>
          <w:bCs/>
          <w:color w:val="FFFFFF"/>
          <w:sz w:val="26"/>
          <w:szCs w:val="26"/>
          <w:lang w:val="en-US"/>
        </w:rPr>
        <w:t xml:space="preserve">. </w:t>
      </w:r>
      <w:r w:rsidR="00F5293D" w:rsidRPr="004C5FC1">
        <w:rPr>
          <w:rFonts w:ascii="Calibri" w:hAnsi="Calibri" w:cs="Calibri"/>
          <w:b/>
          <w:sz w:val="26"/>
          <w:szCs w:val="26"/>
        </w:rPr>
        <w:t>Do any of your conditions</w:t>
      </w:r>
      <w:r w:rsidR="006F2345" w:rsidRPr="004C5FC1">
        <w:rPr>
          <w:rFonts w:ascii="Calibri" w:hAnsi="Calibri" w:cs="Calibri"/>
          <w:b/>
          <w:sz w:val="26"/>
          <w:szCs w:val="26"/>
        </w:rPr>
        <w:t xml:space="preserve">, </w:t>
      </w:r>
      <w:r w:rsidR="00F5293D" w:rsidRPr="004C5FC1">
        <w:rPr>
          <w:rFonts w:ascii="Calibri" w:hAnsi="Calibri" w:cs="Calibri"/>
          <w:b/>
          <w:sz w:val="26"/>
          <w:szCs w:val="26"/>
        </w:rPr>
        <w:t>illnesses</w:t>
      </w:r>
      <w:r w:rsidR="006F2345" w:rsidRPr="004C5FC1">
        <w:rPr>
          <w:rFonts w:ascii="Calibri" w:hAnsi="Calibri" w:cs="Calibri"/>
          <w:b/>
          <w:sz w:val="26"/>
          <w:szCs w:val="26"/>
        </w:rPr>
        <w:t xml:space="preserve"> or impairments</w:t>
      </w:r>
      <w:r w:rsidR="00F5293D" w:rsidRPr="004C5FC1">
        <w:rPr>
          <w:rFonts w:ascii="Calibri" w:hAnsi="Calibri" w:cs="Calibri"/>
          <w:b/>
          <w:sz w:val="26"/>
          <w:szCs w:val="26"/>
        </w:rPr>
        <w:t xml:space="preserve"> reduce your ability to carry out day to day activities?</w:t>
      </w:r>
    </w:p>
    <w:p w14:paraId="1F22419C" w14:textId="77777777" w:rsidR="00ED742B" w:rsidRPr="004C5FC1" w:rsidRDefault="00ED742B" w:rsidP="00ED742B">
      <w:pPr>
        <w:autoSpaceDE w:val="0"/>
        <w:autoSpaceDN w:val="0"/>
        <w:adjustRightInd w:val="0"/>
        <w:rPr>
          <w:rFonts w:ascii="Calibri" w:hAnsi="Calibri" w:cs="Calibri"/>
          <w:sz w:val="26"/>
          <w:szCs w:val="26"/>
        </w:rPr>
      </w:pPr>
    </w:p>
    <w:p w14:paraId="003BB68C" w14:textId="67B9C840" w:rsidR="00F5293D" w:rsidRPr="004C5FC1" w:rsidRDefault="00BF5543" w:rsidP="00F5293D">
      <w:pPr>
        <w:autoSpaceDE w:val="0"/>
        <w:autoSpaceDN w:val="0"/>
        <w:adjustRightInd w:val="0"/>
        <w:rPr>
          <w:rFonts w:ascii="Calibri" w:hAnsi="Calibri" w:cs="Calibri"/>
          <w:sz w:val="26"/>
          <w:szCs w:val="26"/>
        </w:rPr>
      </w:pPr>
      <w:sdt>
        <w:sdtPr>
          <w:rPr>
            <w:rFonts w:ascii="Calibri" w:hAnsi="Calibri" w:cs="Calibri"/>
            <w:b/>
            <w:bCs/>
            <w:sz w:val="26"/>
            <w:szCs w:val="26"/>
          </w:rPr>
          <w:id w:val="-1099555599"/>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F5293D" w:rsidRPr="004C5FC1">
        <w:rPr>
          <w:rFonts w:ascii="Calibri" w:hAnsi="Calibri" w:cs="Calibri"/>
          <w:sz w:val="26"/>
          <w:szCs w:val="26"/>
        </w:rPr>
        <w:t xml:space="preserve"> </w:t>
      </w:r>
      <w:r w:rsidR="00F5293D" w:rsidRPr="004C5FC1">
        <w:rPr>
          <w:rFonts w:ascii="Calibri" w:hAnsi="Calibri" w:cs="Calibri"/>
          <w:sz w:val="26"/>
          <w:szCs w:val="26"/>
        </w:rPr>
        <w:tab/>
        <w:t xml:space="preserve">Yes, a lot </w:t>
      </w:r>
    </w:p>
    <w:p w14:paraId="0DD6C72B" w14:textId="5D4425D3" w:rsidR="00F5293D" w:rsidRPr="004C5FC1" w:rsidRDefault="00BF5543" w:rsidP="00F5293D">
      <w:pPr>
        <w:autoSpaceDE w:val="0"/>
        <w:autoSpaceDN w:val="0"/>
        <w:adjustRightInd w:val="0"/>
        <w:rPr>
          <w:rFonts w:ascii="Calibri" w:hAnsi="Calibri" w:cs="Calibri"/>
          <w:sz w:val="26"/>
          <w:szCs w:val="26"/>
        </w:rPr>
      </w:pPr>
      <w:sdt>
        <w:sdtPr>
          <w:rPr>
            <w:rFonts w:ascii="Calibri" w:hAnsi="Calibri" w:cs="Calibri"/>
            <w:b/>
            <w:bCs/>
            <w:sz w:val="26"/>
            <w:szCs w:val="26"/>
          </w:rPr>
          <w:id w:val="1438637752"/>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F5293D" w:rsidRPr="004C5FC1">
        <w:rPr>
          <w:rFonts w:ascii="Calibri" w:hAnsi="Calibri" w:cs="Calibri"/>
          <w:sz w:val="26"/>
          <w:szCs w:val="26"/>
        </w:rPr>
        <w:t xml:space="preserve"> </w:t>
      </w:r>
      <w:r w:rsidR="00F5293D" w:rsidRPr="004C5FC1">
        <w:rPr>
          <w:rFonts w:ascii="Calibri" w:hAnsi="Calibri" w:cs="Calibri"/>
          <w:sz w:val="26"/>
          <w:szCs w:val="26"/>
        </w:rPr>
        <w:tab/>
        <w:t xml:space="preserve">Yes, a little </w:t>
      </w:r>
    </w:p>
    <w:p w14:paraId="03A379D8" w14:textId="1A6C030B" w:rsidR="00F5293D" w:rsidRPr="004C5FC1" w:rsidRDefault="00BF5543" w:rsidP="00F5293D">
      <w:pPr>
        <w:autoSpaceDE w:val="0"/>
        <w:autoSpaceDN w:val="0"/>
        <w:adjustRightInd w:val="0"/>
        <w:rPr>
          <w:rFonts w:ascii="Calibri" w:hAnsi="Calibri" w:cs="Calibri"/>
          <w:sz w:val="26"/>
          <w:szCs w:val="26"/>
        </w:rPr>
      </w:pPr>
      <w:sdt>
        <w:sdtPr>
          <w:rPr>
            <w:rFonts w:ascii="Calibri" w:hAnsi="Calibri" w:cs="Calibri"/>
            <w:b/>
            <w:bCs/>
            <w:sz w:val="26"/>
            <w:szCs w:val="26"/>
          </w:rPr>
          <w:id w:val="-711039372"/>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F5293D" w:rsidRPr="004C5FC1">
        <w:rPr>
          <w:rFonts w:ascii="Calibri" w:hAnsi="Calibri" w:cs="Calibri"/>
          <w:sz w:val="26"/>
          <w:szCs w:val="26"/>
        </w:rPr>
        <w:t xml:space="preserve"> </w:t>
      </w:r>
      <w:r w:rsidR="00F5293D" w:rsidRPr="004C5FC1">
        <w:rPr>
          <w:rFonts w:ascii="Calibri" w:hAnsi="Calibri" w:cs="Calibri"/>
          <w:sz w:val="26"/>
          <w:szCs w:val="26"/>
        </w:rPr>
        <w:tab/>
        <w:t>Not at all</w:t>
      </w:r>
    </w:p>
    <w:p w14:paraId="3185FE4F" w14:textId="3CBD8C58" w:rsidR="00F5293D" w:rsidRPr="004C5FC1" w:rsidRDefault="00BF5543" w:rsidP="00F5293D">
      <w:pPr>
        <w:autoSpaceDE w:val="0"/>
        <w:autoSpaceDN w:val="0"/>
        <w:adjustRightInd w:val="0"/>
        <w:rPr>
          <w:rFonts w:ascii="Calibri" w:hAnsi="Calibri" w:cs="Calibri"/>
          <w:sz w:val="26"/>
          <w:szCs w:val="26"/>
        </w:rPr>
      </w:pPr>
      <w:sdt>
        <w:sdtPr>
          <w:rPr>
            <w:rFonts w:ascii="Calibri" w:hAnsi="Calibri" w:cs="Calibri"/>
            <w:b/>
            <w:bCs/>
            <w:sz w:val="26"/>
            <w:szCs w:val="26"/>
          </w:rPr>
          <w:id w:val="1263723373"/>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F5293D" w:rsidRPr="004C5FC1">
        <w:rPr>
          <w:rFonts w:ascii="Calibri" w:hAnsi="Calibri" w:cs="Calibri"/>
          <w:sz w:val="26"/>
          <w:szCs w:val="26"/>
        </w:rPr>
        <w:t xml:space="preserve"> </w:t>
      </w:r>
      <w:r w:rsidR="00F5293D" w:rsidRPr="004C5FC1">
        <w:rPr>
          <w:rFonts w:ascii="Calibri" w:hAnsi="Calibri" w:cs="Calibri"/>
          <w:sz w:val="26"/>
          <w:szCs w:val="26"/>
        </w:rPr>
        <w:tab/>
        <w:t>Prefer not to say</w:t>
      </w:r>
    </w:p>
    <w:p w14:paraId="6E8B7F00" w14:textId="5F219102" w:rsidR="003B7530" w:rsidRPr="004C5FC1" w:rsidRDefault="00102DE4" w:rsidP="00E26625">
      <w:pPr>
        <w:suppressAutoHyphens w:val="0"/>
        <w:rPr>
          <w:rFonts w:ascii="Calibri" w:hAnsi="Calibri" w:cs="Calibri"/>
          <w:sz w:val="26"/>
          <w:szCs w:val="26"/>
        </w:rPr>
      </w:pPr>
      <w:r>
        <w:rPr>
          <w:rFonts w:ascii="Calibri" w:hAnsi="Calibri" w:cs="Calibri"/>
          <w:sz w:val="26"/>
          <w:szCs w:val="26"/>
        </w:rPr>
        <w:br w:type="page"/>
      </w:r>
    </w:p>
    <w:p w14:paraId="78940AEC" w14:textId="77777777" w:rsidR="00ED742B" w:rsidRPr="004C5FC1" w:rsidRDefault="0027483F" w:rsidP="006F2345">
      <w:pPr>
        <w:pBdr>
          <w:top w:val="single" w:sz="2" w:space="1" w:color="auto"/>
          <w:left w:val="single" w:sz="2" w:space="4" w:color="auto"/>
          <w:bottom w:val="single" w:sz="2" w:space="1" w:color="auto"/>
          <w:right w:val="single" w:sz="2" w:space="4" w:color="auto"/>
        </w:pBdr>
        <w:shd w:val="clear" w:color="auto" w:fill="382047"/>
        <w:ind w:left="426" w:hanging="426"/>
        <w:rPr>
          <w:rFonts w:ascii="Calibri" w:hAnsi="Calibri" w:cs="Calibri"/>
          <w:b/>
          <w:bCs/>
          <w:color w:val="FFFFFF"/>
          <w:sz w:val="26"/>
          <w:szCs w:val="26"/>
          <w:lang w:val="en-US"/>
        </w:rPr>
      </w:pPr>
      <w:r w:rsidRPr="004C5FC1">
        <w:rPr>
          <w:rFonts w:ascii="Calibri" w:hAnsi="Calibri" w:cs="Calibri"/>
          <w:b/>
          <w:bCs/>
          <w:color w:val="FFFFFF"/>
          <w:sz w:val="26"/>
          <w:szCs w:val="26"/>
          <w:lang w:val="en-US"/>
        </w:rPr>
        <w:lastRenderedPageBreak/>
        <w:t>1</w:t>
      </w:r>
      <w:r w:rsidR="000F049C">
        <w:rPr>
          <w:rFonts w:ascii="Calibri" w:hAnsi="Calibri" w:cs="Calibri"/>
          <w:b/>
          <w:bCs/>
          <w:color w:val="FFFFFF"/>
          <w:sz w:val="26"/>
          <w:szCs w:val="26"/>
          <w:lang w:val="en-US"/>
        </w:rPr>
        <w:t>1</w:t>
      </w:r>
      <w:r w:rsidR="00ED742B" w:rsidRPr="004C5FC1">
        <w:rPr>
          <w:rFonts w:ascii="Calibri" w:hAnsi="Calibri" w:cs="Calibri"/>
          <w:b/>
          <w:bCs/>
          <w:color w:val="FFFFFF"/>
          <w:sz w:val="26"/>
          <w:szCs w:val="26"/>
          <w:lang w:val="en-US"/>
        </w:rPr>
        <w:t xml:space="preserve">. </w:t>
      </w:r>
      <w:r w:rsidR="00A10AA1" w:rsidRPr="004C5FC1">
        <w:rPr>
          <w:rFonts w:ascii="Calibri" w:hAnsi="Calibri" w:cs="Calibri"/>
          <w:b/>
          <w:color w:val="FFFFFF"/>
          <w:sz w:val="26"/>
          <w:szCs w:val="26"/>
        </w:rPr>
        <w:t>It helps us to know whether we are reaching all disabled people. If you ticked ‘Yes’ above please can you tick the relevant box(es) below. You are welcome to tick more than one box if appropriate.</w:t>
      </w:r>
    </w:p>
    <w:p w14:paraId="6273FD8A" w14:textId="77777777" w:rsidR="00ED742B" w:rsidRPr="004C5FC1" w:rsidRDefault="00ED742B" w:rsidP="00ED742B">
      <w:pPr>
        <w:rPr>
          <w:rFonts w:ascii="Calibri" w:hAnsi="Calibri" w:cs="Calibri"/>
          <w:color w:val="FF0000"/>
          <w:sz w:val="26"/>
          <w:szCs w:val="26"/>
          <w:lang w:val="en"/>
        </w:rPr>
      </w:pPr>
    </w:p>
    <w:p w14:paraId="16D27013" w14:textId="6C6A1DCD" w:rsidR="0027483F" w:rsidRPr="004C5FC1" w:rsidRDefault="00BF5543" w:rsidP="0027483F">
      <w:pPr>
        <w:rPr>
          <w:rFonts w:ascii="Calibri" w:hAnsi="Calibri" w:cs="Calibri"/>
          <w:sz w:val="26"/>
          <w:szCs w:val="26"/>
          <w:lang w:val="en"/>
        </w:rPr>
      </w:pPr>
      <w:sdt>
        <w:sdtPr>
          <w:rPr>
            <w:rFonts w:ascii="Calibri" w:hAnsi="Calibri" w:cs="Calibri"/>
            <w:b/>
            <w:bCs/>
            <w:sz w:val="26"/>
            <w:szCs w:val="26"/>
          </w:rPr>
          <w:id w:val="405502986"/>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102DE4">
        <w:rPr>
          <w:rFonts w:ascii="Calibri" w:hAnsi="Calibri" w:cs="Calibri"/>
          <w:sz w:val="26"/>
          <w:szCs w:val="26"/>
        </w:rPr>
        <w:tab/>
      </w:r>
      <w:r w:rsidR="0027483F" w:rsidRPr="004C5FC1">
        <w:rPr>
          <w:rFonts w:ascii="Calibri" w:hAnsi="Calibri" w:cs="Calibri"/>
          <w:sz w:val="26"/>
          <w:szCs w:val="26"/>
          <w:lang w:val="en"/>
        </w:rPr>
        <w:t>Deafness or hearing impairment</w:t>
      </w:r>
    </w:p>
    <w:p w14:paraId="222253AF" w14:textId="14F13208" w:rsidR="0027483F" w:rsidRPr="004C5FC1" w:rsidRDefault="00BF5543" w:rsidP="0027483F">
      <w:pPr>
        <w:rPr>
          <w:rFonts w:ascii="Calibri" w:hAnsi="Calibri" w:cs="Calibri"/>
          <w:sz w:val="26"/>
          <w:szCs w:val="26"/>
          <w:lang w:val="en"/>
        </w:rPr>
      </w:pPr>
      <w:sdt>
        <w:sdtPr>
          <w:rPr>
            <w:rFonts w:ascii="Calibri" w:hAnsi="Calibri" w:cs="Calibri"/>
            <w:b/>
            <w:bCs/>
            <w:sz w:val="26"/>
            <w:szCs w:val="26"/>
          </w:rPr>
          <w:id w:val="2129195085"/>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102DE4">
        <w:rPr>
          <w:rFonts w:ascii="Calibri" w:hAnsi="Calibri" w:cs="Calibri"/>
          <w:sz w:val="26"/>
          <w:szCs w:val="26"/>
        </w:rPr>
        <w:tab/>
      </w:r>
      <w:r w:rsidR="0027483F" w:rsidRPr="004C5FC1">
        <w:rPr>
          <w:rFonts w:ascii="Calibri" w:hAnsi="Calibri" w:cs="Calibri"/>
          <w:sz w:val="26"/>
          <w:szCs w:val="26"/>
          <w:lang w:val="en"/>
        </w:rPr>
        <w:t>Blindness or vision impairment</w:t>
      </w:r>
    </w:p>
    <w:p w14:paraId="19F11EB1" w14:textId="3B3B3824" w:rsidR="0027483F" w:rsidRPr="004C5FC1" w:rsidRDefault="00BF5543" w:rsidP="0027483F">
      <w:pPr>
        <w:rPr>
          <w:rFonts w:ascii="Calibri" w:hAnsi="Calibri" w:cs="Calibri"/>
          <w:sz w:val="26"/>
          <w:szCs w:val="26"/>
          <w:lang w:val="en"/>
        </w:rPr>
      </w:pPr>
      <w:sdt>
        <w:sdtPr>
          <w:rPr>
            <w:rFonts w:ascii="Calibri" w:hAnsi="Calibri" w:cs="Calibri"/>
            <w:b/>
            <w:bCs/>
            <w:sz w:val="26"/>
            <w:szCs w:val="26"/>
          </w:rPr>
          <w:id w:val="-713419097"/>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102DE4">
        <w:rPr>
          <w:rFonts w:ascii="Calibri" w:hAnsi="Calibri" w:cs="Calibri"/>
          <w:sz w:val="26"/>
          <w:szCs w:val="26"/>
        </w:rPr>
        <w:tab/>
      </w:r>
      <w:r w:rsidR="0027483F" w:rsidRPr="004C5FC1">
        <w:rPr>
          <w:rFonts w:ascii="Calibri" w:hAnsi="Calibri" w:cs="Calibri"/>
          <w:sz w:val="26"/>
          <w:szCs w:val="26"/>
          <w:lang w:val="en"/>
        </w:rPr>
        <w:t xml:space="preserve">Physical disability/ impairment </w:t>
      </w:r>
      <w:r w:rsidR="0027483F" w:rsidRPr="004C5FC1">
        <w:rPr>
          <w:rFonts w:ascii="Calibri" w:hAnsi="Calibri" w:cs="Calibri"/>
          <w:sz w:val="26"/>
          <w:szCs w:val="26"/>
          <w:lang w:eastAsia="en-GB"/>
        </w:rPr>
        <w:t>or mobility issues</w:t>
      </w:r>
    </w:p>
    <w:p w14:paraId="52333608" w14:textId="7D1B22E3" w:rsidR="0027483F" w:rsidRPr="004C5FC1" w:rsidRDefault="00BF5543" w:rsidP="0027483F">
      <w:pPr>
        <w:rPr>
          <w:rFonts w:ascii="Calibri" w:hAnsi="Calibri" w:cs="Calibri"/>
          <w:sz w:val="26"/>
          <w:szCs w:val="26"/>
          <w:lang w:val="en"/>
        </w:rPr>
      </w:pPr>
      <w:sdt>
        <w:sdtPr>
          <w:rPr>
            <w:rFonts w:ascii="Calibri" w:hAnsi="Calibri" w:cs="Calibri"/>
            <w:b/>
            <w:bCs/>
            <w:sz w:val="26"/>
            <w:szCs w:val="26"/>
          </w:rPr>
          <w:id w:val="-2093307727"/>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102DE4">
        <w:rPr>
          <w:rFonts w:ascii="Calibri" w:hAnsi="Calibri" w:cs="Calibri"/>
          <w:sz w:val="26"/>
          <w:szCs w:val="26"/>
        </w:rPr>
        <w:tab/>
      </w:r>
      <w:r w:rsidR="0027483F" w:rsidRPr="004C5FC1">
        <w:rPr>
          <w:rFonts w:ascii="Calibri" w:hAnsi="Calibri" w:cs="Calibri"/>
          <w:sz w:val="26"/>
          <w:szCs w:val="26"/>
          <w:lang w:val="en"/>
        </w:rPr>
        <w:t>Learning disability</w:t>
      </w:r>
    </w:p>
    <w:p w14:paraId="11ACA08F" w14:textId="59073589" w:rsidR="0027483F" w:rsidRPr="004C5FC1" w:rsidRDefault="00BF5543" w:rsidP="0027483F">
      <w:pPr>
        <w:rPr>
          <w:rFonts w:ascii="Calibri" w:hAnsi="Calibri" w:cs="Calibri"/>
          <w:sz w:val="26"/>
          <w:szCs w:val="26"/>
          <w:lang w:val="en"/>
        </w:rPr>
      </w:pPr>
      <w:sdt>
        <w:sdtPr>
          <w:rPr>
            <w:rFonts w:ascii="Calibri" w:hAnsi="Calibri" w:cs="Calibri"/>
            <w:b/>
            <w:bCs/>
            <w:sz w:val="26"/>
            <w:szCs w:val="26"/>
          </w:rPr>
          <w:id w:val="-100108387"/>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102DE4">
        <w:rPr>
          <w:rFonts w:ascii="Calibri" w:hAnsi="Calibri" w:cs="Calibri"/>
          <w:sz w:val="26"/>
          <w:szCs w:val="26"/>
        </w:rPr>
        <w:tab/>
      </w:r>
      <w:r w:rsidR="0027483F" w:rsidRPr="004C5FC1">
        <w:rPr>
          <w:rFonts w:ascii="Calibri" w:hAnsi="Calibri" w:cs="Calibri"/>
          <w:sz w:val="26"/>
          <w:szCs w:val="26"/>
          <w:lang w:val="en"/>
        </w:rPr>
        <w:t>Learning difficulty, such as dyslexia</w:t>
      </w:r>
    </w:p>
    <w:p w14:paraId="269844A6" w14:textId="24DA5BFE" w:rsidR="0027483F" w:rsidRPr="004C5FC1" w:rsidRDefault="00BF5543" w:rsidP="0027483F">
      <w:pPr>
        <w:rPr>
          <w:rFonts w:ascii="Calibri" w:hAnsi="Calibri" w:cs="Calibri"/>
          <w:sz w:val="26"/>
          <w:szCs w:val="26"/>
          <w:lang w:val="en"/>
        </w:rPr>
      </w:pPr>
      <w:sdt>
        <w:sdtPr>
          <w:rPr>
            <w:rFonts w:ascii="Calibri" w:hAnsi="Calibri" w:cs="Calibri"/>
            <w:b/>
            <w:bCs/>
            <w:sz w:val="26"/>
            <w:szCs w:val="26"/>
          </w:rPr>
          <w:id w:val="976502983"/>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102DE4">
        <w:rPr>
          <w:rFonts w:ascii="Calibri" w:hAnsi="Calibri" w:cs="Calibri"/>
          <w:sz w:val="26"/>
          <w:szCs w:val="26"/>
        </w:rPr>
        <w:tab/>
      </w:r>
      <w:r w:rsidR="0027483F" w:rsidRPr="004C5FC1">
        <w:rPr>
          <w:rFonts w:ascii="Calibri" w:hAnsi="Calibri" w:cs="Calibri"/>
          <w:sz w:val="26"/>
          <w:szCs w:val="26"/>
          <w:lang w:val="en"/>
        </w:rPr>
        <w:t>Mental health condition, such as depression or schizophrenia</w:t>
      </w:r>
    </w:p>
    <w:p w14:paraId="3A8E5EB6" w14:textId="64F65107" w:rsidR="0027483F" w:rsidRPr="004C5FC1" w:rsidRDefault="00BF5543" w:rsidP="005B4A3F">
      <w:pPr>
        <w:ind w:left="720" w:hanging="720"/>
        <w:rPr>
          <w:rFonts w:ascii="Calibri" w:hAnsi="Calibri" w:cs="Calibri"/>
          <w:sz w:val="26"/>
          <w:szCs w:val="26"/>
          <w:lang w:val="en"/>
        </w:rPr>
      </w:pPr>
      <w:sdt>
        <w:sdtPr>
          <w:rPr>
            <w:rFonts w:ascii="Calibri" w:hAnsi="Calibri" w:cs="Calibri"/>
            <w:b/>
            <w:bCs/>
            <w:sz w:val="26"/>
            <w:szCs w:val="26"/>
          </w:rPr>
          <w:id w:val="-1702708181"/>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102DE4">
        <w:rPr>
          <w:rFonts w:ascii="Calibri" w:hAnsi="Calibri" w:cs="Calibri"/>
          <w:sz w:val="26"/>
          <w:szCs w:val="26"/>
        </w:rPr>
        <w:tab/>
      </w:r>
      <w:r w:rsidR="0027483F" w:rsidRPr="004C5FC1">
        <w:rPr>
          <w:rFonts w:ascii="Calibri" w:hAnsi="Calibri" w:cs="Calibri"/>
          <w:sz w:val="26"/>
          <w:szCs w:val="26"/>
          <w:lang w:eastAsia="en-GB"/>
        </w:rPr>
        <w:t xml:space="preserve">Social/communication impairment </w:t>
      </w:r>
      <w:proofErr w:type="spellStart"/>
      <w:r w:rsidR="005B4A3F">
        <w:rPr>
          <w:rFonts w:ascii="Calibri" w:hAnsi="Calibri" w:cs="Calibri"/>
          <w:sz w:val="26"/>
          <w:szCs w:val="26"/>
          <w:lang w:eastAsia="en-GB"/>
        </w:rPr>
        <w:t>e.g</w:t>
      </w:r>
      <w:proofErr w:type="spellEnd"/>
      <w:r w:rsidR="005B4A3F">
        <w:rPr>
          <w:rFonts w:ascii="Calibri" w:hAnsi="Calibri" w:cs="Calibri"/>
          <w:sz w:val="26"/>
          <w:szCs w:val="26"/>
          <w:lang w:eastAsia="en-GB"/>
        </w:rPr>
        <w:t xml:space="preserve"> </w:t>
      </w:r>
      <w:r w:rsidR="0027483F" w:rsidRPr="004C5FC1">
        <w:rPr>
          <w:rFonts w:ascii="Calibri" w:hAnsi="Calibri" w:cs="Calibri"/>
          <w:sz w:val="26"/>
          <w:szCs w:val="26"/>
          <w:lang w:eastAsia="en-GB"/>
        </w:rPr>
        <w:t xml:space="preserve">Asperger's syndrome/other autistic spectrum </w:t>
      </w:r>
      <w:r w:rsidR="005B4A3F">
        <w:rPr>
          <w:rFonts w:ascii="Calibri" w:hAnsi="Calibri" w:cs="Calibri"/>
          <w:sz w:val="26"/>
          <w:szCs w:val="26"/>
          <w:lang w:eastAsia="en-GB"/>
        </w:rPr>
        <w:t>d</w:t>
      </w:r>
      <w:r w:rsidR="0027483F" w:rsidRPr="004C5FC1">
        <w:rPr>
          <w:rFonts w:ascii="Calibri" w:hAnsi="Calibri" w:cs="Calibri"/>
          <w:sz w:val="26"/>
          <w:szCs w:val="26"/>
          <w:lang w:eastAsia="en-GB"/>
        </w:rPr>
        <w:t>isorder</w:t>
      </w:r>
    </w:p>
    <w:p w14:paraId="02D42DC2" w14:textId="70394FA7" w:rsidR="0027483F" w:rsidRPr="004C5FC1" w:rsidRDefault="00BF5543" w:rsidP="0027483F">
      <w:pPr>
        <w:rPr>
          <w:rFonts w:ascii="Calibri" w:hAnsi="Calibri" w:cs="Calibri"/>
          <w:sz w:val="26"/>
          <w:szCs w:val="26"/>
          <w:lang w:val="en"/>
        </w:rPr>
      </w:pPr>
      <w:sdt>
        <w:sdtPr>
          <w:rPr>
            <w:rFonts w:ascii="Calibri" w:hAnsi="Calibri" w:cs="Calibri"/>
            <w:b/>
            <w:bCs/>
            <w:sz w:val="26"/>
            <w:szCs w:val="26"/>
          </w:rPr>
          <w:id w:val="1463848200"/>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5B4A3F">
        <w:rPr>
          <w:rFonts w:ascii="Calibri" w:hAnsi="Calibri" w:cs="Calibri"/>
          <w:sz w:val="26"/>
          <w:szCs w:val="26"/>
        </w:rPr>
        <w:tab/>
      </w:r>
      <w:r w:rsidR="0027483F" w:rsidRPr="004C5FC1">
        <w:rPr>
          <w:rFonts w:ascii="Calibri" w:hAnsi="Calibri" w:cs="Calibri"/>
          <w:sz w:val="26"/>
          <w:szCs w:val="26"/>
          <w:lang w:val="en"/>
        </w:rPr>
        <w:t>Long term health condition, such as cancer, HIV, diabetes, chronic heart disease or epilepsy</w:t>
      </w:r>
    </w:p>
    <w:p w14:paraId="20EC2373" w14:textId="493D95A6" w:rsidR="0027483F" w:rsidRPr="004C5FC1" w:rsidRDefault="00BF5543" w:rsidP="005B4A3F">
      <w:pPr>
        <w:ind w:left="720" w:hanging="720"/>
        <w:rPr>
          <w:rFonts w:ascii="Calibri" w:hAnsi="Calibri" w:cs="Calibri"/>
          <w:sz w:val="26"/>
          <w:szCs w:val="26"/>
        </w:rPr>
      </w:pPr>
      <w:sdt>
        <w:sdtPr>
          <w:rPr>
            <w:rFonts w:ascii="Calibri" w:hAnsi="Calibri" w:cs="Calibri"/>
            <w:b/>
            <w:bCs/>
            <w:sz w:val="26"/>
            <w:szCs w:val="26"/>
          </w:rPr>
          <w:id w:val="253102174"/>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5B4A3F">
        <w:rPr>
          <w:rFonts w:ascii="Calibri" w:hAnsi="Calibri" w:cs="Calibri"/>
          <w:sz w:val="26"/>
          <w:szCs w:val="26"/>
        </w:rPr>
        <w:tab/>
      </w:r>
      <w:r w:rsidR="0027483F" w:rsidRPr="004C5FC1">
        <w:rPr>
          <w:rFonts w:ascii="Calibri" w:hAnsi="Calibri" w:cs="Calibri"/>
          <w:sz w:val="26"/>
          <w:szCs w:val="26"/>
          <w:lang w:eastAsia="en-GB"/>
        </w:rPr>
        <w:t>A disability, impairment or medical condition that is not listed above,</w:t>
      </w:r>
      <w:r w:rsidR="0027483F" w:rsidRPr="004C5FC1">
        <w:rPr>
          <w:rFonts w:ascii="Calibri" w:hAnsi="Calibri" w:cs="Calibri"/>
          <w:sz w:val="26"/>
          <w:szCs w:val="26"/>
        </w:rPr>
        <w:t xml:space="preserve"> please write in ________________</w:t>
      </w:r>
      <w:r w:rsidR="005B4A3F">
        <w:rPr>
          <w:rFonts w:ascii="Calibri" w:hAnsi="Calibri" w:cs="Calibri"/>
          <w:sz w:val="26"/>
          <w:szCs w:val="26"/>
        </w:rPr>
        <w:t>_________________</w:t>
      </w:r>
      <w:r w:rsidR="0027483F" w:rsidRPr="004C5FC1">
        <w:rPr>
          <w:rFonts w:ascii="Calibri" w:hAnsi="Calibri" w:cs="Calibri"/>
          <w:sz w:val="26"/>
          <w:szCs w:val="26"/>
        </w:rPr>
        <w:t>____</w:t>
      </w:r>
      <w:r w:rsidR="0027483F" w:rsidRPr="004C5FC1">
        <w:rPr>
          <w:rFonts w:ascii="Calibri" w:hAnsi="Calibri" w:cs="Calibri"/>
          <w:sz w:val="26"/>
          <w:szCs w:val="26"/>
        </w:rPr>
        <w:tab/>
      </w:r>
    </w:p>
    <w:p w14:paraId="1E18C08F" w14:textId="29E758EF" w:rsidR="0027483F" w:rsidRPr="004C5FC1" w:rsidRDefault="00BF5543" w:rsidP="0027483F">
      <w:pPr>
        <w:rPr>
          <w:rFonts w:ascii="Calibri" w:hAnsi="Calibri" w:cs="Calibri"/>
          <w:sz w:val="26"/>
          <w:szCs w:val="26"/>
          <w:lang w:val="en"/>
        </w:rPr>
      </w:pPr>
      <w:sdt>
        <w:sdtPr>
          <w:rPr>
            <w:rFonts w:ascii="Calibri" w:hAnsi="Calibri" w:cs="Calibri"/>
            <w:b/>
            <w:bCs/>
            <w:sz w:val="26"/>
            <w:szCs w:val="26"/>
          </w:rPr>
          <w:id w:val="1101448980"/>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5B4A3F">
        <w:rPr>
          <w:rFonts w:ascii="Calibri" w:hAnsi="Calibri" w:cs="Calibri"/>
          <w:sz w:val="26"/>
          <w:szCs w:val="26"/>
        </w:rPr>
        <w:tab/>
      </w:r>
      <w:r w:rsidR="0027483F" w:rsidRPr="004C5FC1">
        <w:rPr>
          <w:rFonts w:ascii="Calibri" w:hAnsi="Calibri" w:cs="Calibri"/>
          <w:sz w:val="26"/>
          <w:szCs w:val="26"/>
        </w:rPr>
        <w:t>Prefer not to say</w:t>
      </w:r>
    </w:p>
    <w:p w14:paraId="369FE6E5" w14:textId="77777777" w:rsidR="00ED742B" w:rsidRPr="004C5FC1" w:rsidRDefault="00ED742B" w:rsidP="007A4BD1">
      <w:pPr>
        <w:rPr>
          <w:rFonts w:ascii="Calibri" w:hAnsi="Calibri" w:cs="Calibri"/>
          <w:sz w:val="26"/>
          <w:szCs w:val="26"/>
          <w:lang w:val="en"/>
        </w:rPr>
      </w:pPr>
    </w:p>
    <w:p w14:paraId="2F69BAD4" w14:textId="77777777" w:rsidR="00C21CFF" w:rsidRPr="004C5FC1" w:rsidRDefault="008B4CFB">
      <w:pPr>
        <w:rPr>
          <w:rFonts w:ascii="Calibri" w:hAnsi="Calibri" w:cs="Calibri"/>
          <w:sz w:val="26"/>
          <w:szCs w:val="26"/>
        </w:rPr>
      </w:pPr>
      <w:r w:rsidRPr="004C5FC1">
        <w:rPr>
          <w:rFonts w:ascii="Calibri" w:hAnsi="Calibri" w:cs="Calibri"/>
          <w:sz w:val="26"/>
          <w:szCs w:val="26"/>
        </w:rPr>
        <w:t xml:space="preserve"> </w:t>
      </w:r>
    </w:p>
    <w:p w14:paraId="0631367A" w14:textId="77777777" w:rsidR="0027483F" w:rsidRPr="004C5FC1" w:rsidRDefault="0027483F" w:rsidP="006F2345">
      <w:pPr>
        <w:pStyle w:val="Header"/>
        <w:shd w:val="clear" w:color="auto" w:fill="382047"/>
        <w:tabs>
          <w:tab w:val="clear" w:pos="4153"/>
          <w:tab w:val="clear" w:pos="8306"/>
        </w:tabs>
        <w:rPr>
          <w:rFonts w:ascii="Calibri" w:hAnsi="Calibri" w:cs="Calibri"/>
          <w:b/>
          <w:color w:val="FFFFFF"/>
          <w:sz w:val="26"/>
          <w:szCs w:val="26"/>
        </w:rPr>
      </w:pPr>
      <w:r w:rsidRPr="004C5FC1">
        <w:rPr>
          <w:rFonts w:ascii="Calibri" w:hAnsi="Calibri" w:cs="Calibri"/>
          <w:b/>
          <w:color w:val="FFFFFF"/>
          <w:sz w:val="26"/>
          <w:szCs w:val="26"/>
        </w:rPr>
        <w:t>1</w:t>
      </w:r>
      <w:r w:rsidR="000F049C">
        <w:rPr>
          <w:rFonts w:ascii="Calibri" w:hAnsi="Calibri" w:cs="Calibri"/>
          <w:b/>
          <w:color w:val="FFFFFF"/>
          <w:sz w:val="26"/>
          <w:szCs w:val="26"/>
        </w:rPr>
        <w:t>2</w:t>
      </w:r>
      <w:r w:rsidRPr="004C5FC1">
        <w:rPr>
          <w:rFonts w:ascii="Calibri" w:hAnsi="Calibri" w:cs="Calibri"/>
          <w:b/>
          <w:color w:val="FFFFFF"/>
          <w:sz w:val="26"/>
          <w:szCs w:val="26"/>
        </w:rPr>
        <w:t xml:space="preserve">. Do you look after, or give any help or support to anyone because they have long term physical or mental health </w:t>
      </w:r>
      <w:r w:rsidR="00C21CFF" w:rsidRPr="004C5FC1">
        <w:rPr>
          <w:rFonts w:ascii="Calibri" w:hAnsi="Calibri" w:cs="Calibri"/>
          <w:b/>
          <w:color w:val="FFFFFF"/>
          <w:sz w:val="26"/>
          <w:szCs w:val="26"/>
        </w:rPr>
        <w:t>conditions, illnesses</w:t>
      </w:r>
      <w:r w:rsidRPr="004C5FC1">
        <w:rPr>
          <w:rFonts w:ascii="Calibri" w:hAnsi="Calibri" w:cs="Calibri"/>
          <w:b/>
          <w:color w:val="FFFFFF"/>
          <w:sz w:val="26"/>
          <w:szCs w:val="26"/>
        </w:rPr>
        <w:t xml:space="preserve">, </w:t>
      </w:r>
      <w:r w:rsidR="00FB1F7F" w:rsidRPr="004C5FC1">
        <w:rPr>
          <w:rFonts w:ascii="Calibri" w:hAnsi="Calibri" w:cs="Calibri"/>
          <w:b/>
          <w:color w:val="FFFFFF"/>
          <w:sz w:val="26"/>
          <w:szCs w:val="26"/>
        </w:rPr>
        <w:t xml:space="preserve">impairments </w:t>
      </w:r>
      <w:r w:rsidRPr="004C5FC1">
        <w:rPr>
          <w:rFonts w:ascii="Calibri" w:hAnsi="Calibri" w:cs="Calibri"/>
          <w:b/>
          <w:color w:val="FFFFFF"/>
          <w:sz w:val="26"/>
          <w:szCs w:val="26"/>
        </w:rPr>
        <w:t>or problems related to old age?</w:t>
      </w:r>
    </w:p>
    <w:p w14:paraId="2903A988" w14:textId="77777777" w:rsidR="0027483F" w:rsidRPr="004C5FC1" w:rsidRDefault="0027483F" w:rsidP="0027483F">
      <w:pPr>
        <w:rPr>
          <w:rFonts w:ascii="Calibri" w:hAnsi="Calibri" w:cs="Calibri"/>
          <w:sz w:val="26"/>
          <w:szCs w:val="26"/>
        </w:rPr>
      </w:pPr>
    </w:p>
    <w:p w14:paraId="0C8B9DA0" w14:textId="03E8304D" w:rsidR="0027483F" w:rsidRPr="004C5FC1" w:rsidRDefault="00BF5543" w:rsidP="0027483F">
      <w:pPr>
        <w:rPr>
          <w:rFonts w:ascii="Calibri" w:hAnsi="Calibri" w:cs="Calibri"/>
          <w:sz w:val="26"/>
          <w:szCs w:val="26"/>
        </w:rPr>
      </w:pPr>
      <w:sdt>
        <w:sdtPr>
          <w:rPr>
            <w:rFonts w:ascii="Calibri" w:hAnsi="Calibri" w:cs="Calibri"/>
            <w:b/>
            <w:bCs/>
            <w:sz w:val="26"/>
            <w:szCs w:val="26"/>
          </w:rPr>
          <w:id w:val="-286511708"/>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5B4A3F">
        <w:rPr>
          <w:rFonts w:ascii="Calibri" w:hAnsi="Calibri" w:cs="Calibri"/>
          <w:sz w:val="26"/>
          <w:szCs w:val="26"/>
        </w:rPr>
        <w:tab/>
      </w:r>
      <w:r w:rsidR="0027483F" w:rsidRPr="004C5FC1">
        <w:rPr>
          <w:rFonts w:ascii="Calibri" w:hAnsi="Calibri" w:cs="Calibri"/>
          <w:sz w:val="26"/>
          <w:szCs w:val="26"/>
        </w:rPr>
        <w:t>No</w:t>
      </w:r>
    </w:p>
    <w:p w14:paraId="632AC715" w14:textId="47E727E0" w:rsidR="0027483F" w:rsidRPr="004C5FC1" w:rsidRDefault="00BF5543" w:rsidP="0027483F">
      <w:pPr>
        <w:rPr>
          <w:rFonts w:ascii="Calibri" w:hAnsi="Calibri" w:cs="Calibri"/>
          <w:sz w:val="26"/>
          <w:szCs w:val="26"/>
        </w:rPr>
      </w:pPr>
      <w:sdt>
        <w:sdtPr>
          <w:rPr>
            <w:rFonts w:ascii="Calibri" w:hAnsi="Calibri" w:cs="Calibri"/>
            <w:b/>
            <w:bCs/>
            <w:sz w:val="26"/>
            <w:szCs w:val="26"/>
          </w:rPr>
          <w:id w:val="2047322847"/>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5B4A3F">
        <w:rPr>
          <w:rFonts w:ascii="Calibri" w:hAnsi="Calibri" w:cs="Calibri"/>
          <w:sz w:val="26"/>
          <w:szCs w:val="26"/>
        </w:rPr>
        <w:tab/>
      </w:r>
      <w:r w:rsidR="0027483F" w:rsidRPr="004C5FC1">
        <w:rPr>
          <w:rFonts w:ascii="Calibri" w:hAnsi="Calibri" w:cs="Calibri"/>
          <w:sz w:val="26"/>
          <w:szCs w:val="26"/>
        </w:rPr>
        <w:t>Yes, 9 hours a week or less</w:t>
      </w:r>
    </w:p>
    <w:p w14:paraId="7B24672A" w14:textId="457CEB9D" w:rsidR="0027483F" w:rsidRPr="004C5FC1" w:rsidRDefault="00BF5543" w:rsidP="0027483F">
      <w:pPr>
        <w:rPr>
          <w:rFonts w:ascii="Calibri" w:hAnsi="Calibri" w:cs="Calibri"/>
          <w:sz w:val="26"/>
          <w:szCs w:val="26"/>
        </w:rPr>
      </w:pPr>
      <w:sdt>
        <w:sdtPr>
          <w:rPr>
            <w:rFonts w:ascii="Calibri" w:hAnsi="Calibri" w:cs="Calibri"/>
            <w:b/>
            <w:bCs/>
            <w:sz w:val="26"/>
            <w:szCs w:val="26"/>
          </w:rPr>
          <w:id w:val="207153242"/>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5B4A3F">
        <w:rPr>
          <w:rFonts w:ascii="Calibri" w:hAnsi="Calibri" w:cs="Calibri"/>
          <w:sz w:val="26"/>
          <w:szCs w:val="26"/>
        </w:rPr>
        <w:tab/>
      </w:r>
      <w:r w:rsidR="0027483F" w:rsidRPr="004C5FC1">
        <w:rPr>
          <w:rFonts w:ascii="Calibri" w:hAnsi="Calibri" w:cs="Calibri"/>
          <w:sz w:val="26"/>
          <w:szCs w:val="26"/>
        </w:rPr>
        <w:t>Yes, 10-19 hours a week</w:t>
      </w:r>
    </w:p>
    <w:p w14:paraId="3E969DBC" w14:textId="08FA0371" w:rsidR="0027483F" w:rsidRPr="004C5FC1" w:rsidRDefault="00BF5543" w:rsidP="0027483F">
      <w:pPr>
        <w:rPr>
          <w:rFonts w:ascii="Calibri" w:hAnsi="Calibri" w:cs="Calibri"/>
          <w:sz w:val="26"/>
          <w:szCs w:val="26"/>
        </w:rPr>
      </w:pPr>
      <w:sdt>
        <w:sdtPr>
          <w:rPr>
            <w:rFonts w:ascii="Calibri" w:hAnsi="Calibri" w:cs="Calibri"/>
            <w:b/>
            <w:bCs/>
            <w:sz w:val="26"/>
            <w:szCs w:val="26"/>
          </w:rPr>
          <w:id w:val="-379321639"/>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5B4A3F">
        <w:rPr>
          <w:rFonts w:ascii="Calibri" w:hAnsi="Calibri" w:cs="Calibri"/>
          <w:sz w:val="26"/>
          <w:szCs w:val="26"/>
        </w:rPr>
        <w:tab/>
      </w:r>
      <w:r w:rsidR="0027483F" w:rsidRPr="004C5FC1">
        <w:rPr>
          <w:rFonts w:ascii="Calibri" w:hAnsi="Calibri" w:cs="Calibri"/>
          <w:sz w:val="26"/>
          <w:szCs w:val="26"/>
        </w:rPr>
        <w:t>Yes, 20-34 hours a week</w:t>
      </w:r>
    </w:p>
    <w:p w14:paraId="332E094B" w14:textId="39335E29" w:rsidR="0027483F" w:rsidRPr="004C5FC1" w:rsidRDefault="00BF5543" w:rsidP="0027483F">
      <w:pPr>
        <w:rPr>
          <w:rFonts w:ascii="Calibri" w:hAnsi="Calibri" w:cs="Calibri"/>
          <w:sz w:val="26"/>
          <w:szCs w:val="26"/>
        </w:rPr>
      </w:pPr>
      <w:sdt>
        <w:sdtPr>
          <w:rPr>
            <w:rFonts w:ascii="Calibri" w:hAnsi="Calibri" w:cs="Calibri"/>
            <w:b/>
            <w:bCs/>
            <w:sz w:val="26"/>
            <w:szCs w:val="26"/>
          </w:rPr>
          <w:id w:val="-1293905637"/>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5B4A3F">
        <w:rPr>
          <w:rFonts w:ascii="Calibri" w:hAnsi="Calibri" w:cs="Calibri"/>
          <w:sz w:val="26"/>
          <w:szCs w:val="26"/>
        </w:rPr>
        <w:tab/>
      </w:r>
      <w:r w:rsidR="0027483F" w:rsidRPr="004C5FC1">
        <w:rPr>
          <w:rFonts w:ascii="Calibri" w:hAnsi="Calibri" w:cs="Calibri"/>
          <w:sz w:val="26"/>
          <w:szCs w:val="26"/>
        </w:rPr>
        <w:t>Yes, 35-49 hours a week</w:t>
      </w:r>
    </w:p>
    <w:p w14:paraId="08274D7A" w14:textId="7609EBD7" w:rsidR="0027483F" w:rsidRPr="004C5FC1" w:rsidRDefault="00BF5543" w:rsidP="0027483F">
      <w:pPr>
        <w:rPr>
          <w:rFonts w:ascii="Calibri" w:hAnsi="Calibri" w:cs="Calibri"/>
          <w:sz w:val="26"/>
          <w:szCs w:val="26"/>
        </w:rPr>
      </w:pPr>
      <w:sdt>
        <w:sdtPr>
          <w:rPr>
            <w:rFonts w:ascii="Calibri" w:hAnsi="Calibri" w:cs="Calibri"/>
            <w:b/>
            <w:bCs/>
            <w:sz w:val="26"/>
            <w:szCs w:val="26"/>
          </w:rPr>
          <w:id w:val="54139671"/>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5B4A3F">
        <w:rPr>
          <w:rFonts w:ascii="Calibri" w:hAnsi="Calibri" w:cs="Calibri"/>
          <w:sz w:val="26"/>
          <w:szCs w:val="26"/>
        </w:rPr>
        <w:tab/>
      </w:r>
      <w:r w:rsidR="0027483F" w:rsidRPr="004C5FC1">
        <w:rPr>
          <w:rFonts w:ascii="Calibri" w:hAnsi="Calibri" w:cs="Calibri"/>
          <w:sz w:val="26"/>
          <w:szCs w:val="26"/>
        </w:rPr>
        <w:t>Yes, 50 or more hours a week</w:t>
      </w:r>
    </w:p>
    <w:p w14:paraId="66D402E1" w14:textId="4C13F4E3" w:rsidR="0027483F" w:rsidRPr="004C5FC1" w:rsidRDefault="00BF5543" w:rsidP="0027483F">
      <w:pPr>
        <w:rPr>
          <w:rFonts w:ascii="Calibri" w:hAnsi="Calibri" w:cs="Calibri"/>
          <w:sz w:val="26"/>
          <w:szCs w:val="26"/>
        </w:rPr>
      </w:pPr>
      <w:sdt>
        <w:sdtPr>
          <w:rPr>
            <w:rFonts w:ascii="Calibri" w:hAnsi="Calibri" w:cs="Calibri"/>
            <w:b/>
            <w:bCs/>
            <w:sz w:val="26"/>
            <w:szCs w:val="26"/>
          </w:rPr>
          <w:id w:val="1695802605"/>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5B4A3F">
        <w:rPr>
          <w:rFonts w:ascii="Calibri" w:hAnsi="Calibri" w:cs="Calibri"/>
          <w:sz w:val="26"/>
          <w:szCs w:val="26"/>
        </w:rPr>
        <w:tab/>
      </w:r>
      <w:r w:rsidR="0027483F" w:rsidRPr="004C5FC1">
        <w:rPr>
          <w:rFonts w:ascii="Calibri" w:hAnsi="Calibri" w:cs="Calibri"/>
          <w:sz w:val="26"/>
          <w:szCs w:val="26"/>
        </w:rPr>
        <w:t>Prefer not to say</w:t>
      </w:r>
    </w:p>
    <w:p w14:paraId="6E7F6F77" w14:textId="77777777" w:rsidR="0027483F" w:rsidRPr="004C5FC1" w:rsidRDefault="00393F9C">
      <w:pPr>
        <w:rPr>
          <w:rFonts w:ascii="Calibri" w:hAnsi="Calibri" w:cs="Calibri"/>
          <w:color w:val="FF0000"/>
          <w:sz w:val="26"/>
          <w:szCs w:val="26"/>
        </w:rPr>
      </w:pPr>
      <w:r w:rsidRPr="004C5FC1">
        <w:rPr>
          <w:rFonts w:ascii="Calibri" w:hAnsi="Calibri" w:cs="Calibri"/>
          <w:color w:val="FF0000"/>
          <w:sz w:val="26"/>
          <w:szCs w:val="26"/>
        </w:rPr>
        <w:t xml:space="preserve"> </w:t>
      </w:r>
    </w:p>
    <w:p w14:paraId="29E4207E" w14:textId="77777777" w:rsidR="00375C31" w:rsidRPr="004C5FC1" w:rsidRDefault="0027483F" w:rsidP="006F2345">
      <w:pPr>
        <w:pBdr>
          <w:top w:val="single" w:sz="2" w:space="1" w:color="auto"/>
          <w:left w:val="single" w:sz="2" w:space="4" w:color="auto"/>
          <w:bottom w:val="single" w:sz="2" w:space="1" w:color="auto"/>
          <w:right w:val="single" w:sz="2" w:space="4" w:color="auto"/>
        </w:pBdr>
        <w:shd w:val="clear" w:color="auto" w:fill="382047"/>
        <w:ind w:left="426" w:hanging="426"/>
        <w:rPr>
          <w:rFonts w:ascii="Calibri" w:hAnsi="Calibri" w:cs="Calibri"/>
          <w:sz w:val="26"/>
          <w:szCs w:val="26"/>
        </w:rPr>
      </w:pPr>
      <w:r w:rsidRPr="004C5FC1">
        <w:rPr>
          <w:rFonts w:ascii="Calibri" w:hAnsi="Calibri" w:cs="Calibri"/>
          <w:b/>
          <w:bCs/>
          <w:sz w:val="26"/>
          <w:szCs w:val="26"/>
        </w:rPr>
        <w:t>1</w:t>
      </w:r>
      <w:r w:rsidR="000F049C">
        <w:rPr>
          <w:rFonts w:ascii="Calibri" w:hAnsi="Calibri" w:cs="Calibri"/>
          <w:b/>
          <w:bCs/>
          <w:sz w:val="26"/>
          <w:szCs w:val="26"/>
        </w:rPr>
        <w:t>3</w:t>
      </w:r>
      <w:r w:rsidR="0066391D" w:rsidRPr="004C5FC1">
        <w:rPr>
          <w:rFonts w:ascii="Calibri" w:hAnsi="Calibri" w:cs="Calibri"/>
          <w:b/>
          <w:bCs/>
          <w:sz w:val="26"/>
          <w:szCs w:val="26"/>
        </w:rPr>
        <w:t xml:space="preserve">. </w:t>
      </w:r>
      <w:r w:rsidR="00375C31" w:rsidRPr="004C5FC1">
        <w:rPr>
          <w:rFonts w:ascii="Calibri" w:hAnsi="Calibri" w:cs="Calibri"/>
          <w:b/>
          <w:bCs/>
          <w:sz w:val="26"/>
          <w:szCs w:val="26"/>
        </w:rPr>
        <w:t xml:space="preserve">What is your religion?  </w:t>
      </w:r>
    </w:p>
    <w:p w14:paraId="2FBF49C8" w14:textId="77777777" w:rsidR="006B7B92" w:rsidRPr="004C5FC1" w:rsidRDefault="006B7B92" w:rsidP="006B7B92">
      <w:pPr>
        <w:tabs>
          <w:tab w:val="left" w:pos="360"/>
        </w:tabs>
        <w:ind w:left="360"/>
        <w:rPr>
          <w:rFonts w:ascii="Calibri" w:hAnsi="Calibri" w:cs="Calibri"/>
          <w:sz w:val="26"/>
          <w:szCs w:val="26"/>
        </w:rPr>
      </w:pPr>
    </w:p>
    <w:p w14:paraId="587E467C" w14:textId="0094BDCA" w:rsidR="0027483F" w:rsidRPr="004C5FC1" w:rsidRDefault="00BF5543" w:rsidP="0027483F">
      <w:pPr>
        <w:rPr>
          <w:rFonts w:ascii="Calibri" w:hAnsi="Calibri" w:cs="Calibri"/>
          <w:sz w:val="26"/>
          <w:szCs w:val="26"/>
        </w:rPr>
      </w:pPr>
      <w:sdt>
        <w:sdtPr>
          <w:rPr>
            <w:rFonts w:ascii="Calibri" w:hAnsi="Calibri" w:cs="Calibri"/>
            <w:b/>
            <w:bCs/>
            <w:sz w:val="26"/>
            <w:szCs w:val="26"/>
          </w:rPr>
          <w:id w:val="146870359"/>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5B4A3F">
        <w:rPr>
          <w:rFonts w:ascii="Calibri" w:hAnsi="Calibri" w:cs="Calibri"/>
          <w:sz w:val="26"/>
          <w:szCs w:val="26"/>
        </w:rPr>
        <w:tab/>
      </w:r>
      <w:r w:rsidR="0027483F" w:rsidRPr="004C5FC1">
        <w:rPr>
          <w:rFonts w:ascii="Calibri" w:hAnsi="Calibri" w:cs="Calibri"/>
          <w:sz w:val="26"/>
          <w:szCs w:val="26"/>
        </w:rPr>
        <w:t>No religion</w:t>
      </w:r>
    </w:p>
    <w:p w14:paraId="7F62F229" w14:textId="68493F5F" w:rsidR="0027483F" w:rsidRPr="004C5FC1" w:rsidRDefault="00BF5543" w:rsidP="0027483F">
      <w:pPr>
        <w:rPr>
          <w:rFonts w:ascii="Calibri" w:hAnsi="Calibri" w:cs="Calibri"/>
          <w:sz w:val="26"/>
          <w:szCs w:val="26"/>
        </w:rPr>
      </w:pPr>
      <w:sdt>
        <w:sdtPr>
          <w:rPr>
            <w:rFonts w:ascii="Calibri" w:hAnsi="Calibri" w:cs="Calibri"/>
            <w:b/>
            <w:bCs/>
            <w:sz w:val="26"/>
            <w:szCs w:val="26"/>
          </w:rPr>
          <w:id w:val="922145957"/>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5B4A3F">
        <w:rPr>
          <w:rFonts w:ascii="Calibri" w:hAnsi="Calibri" w:cs="Calibri"/>
          <w:sz w:val="26"/>
          <w:szCs w:val="26"/>
        </w:rPr>
        <w:tab/>
      </w:r>
      <w:r w:rsidR="0027483F" w:rsidRPr="004C5FC1">
        <w:rPr>
          <w:rFonts w:ascii="Calibri" w:hAnsi="Calibri" w:cs="Calibri"/>
          <w:sz w:val="26"/>
          <w:szCs w:val="26"/>
        </w:rPr>
        <w:t>Christian (all denominations)</w:t>
      </w:r>
    </w:p>
    <w:p w14:paraId="11F11D69" w14:textId="5B1241C6" w:rsidR="0027483F" w:rsidRPr="004C5FC1" w:rsidRDefault="00BF5543" w:rsidP="0027483F">
      <w:pPr>
        <w:rPr>
          <w:rFonts w:ascii="Calibri" w:hAnsi="Calibri" w:cs="Calibri"/>
          <w:sz w:val="26"/>
          <w:szCs w:val="26"/>
        </w:rPr>
      </w:pPr>
      <w:sdt>
        <w:sdtPr>
          <w:rPr>
            <w:rFonts w:ascii="Calibri" w:hAnsi="Calibri" w:cs="Calibri"/>
            <w:b/>
            <w:bCs/>
            <w:sz w:val="26"/>
            <w:szCs w:val="26"/>
          </w:rPr>
          <w:id w:val="-739719555"/>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5B4A3F">
        <w:rPr>
          <w:rFonts w:ascii="Calibri" w:hAnsi="Calibri" w:cs="Calibri"/>
          <w:sz w:val="26"/>
          <w:szCs w:val="26"/>
        </w:rPr>
        <w:tab/>
      </w:r>
      <w:r w:rsidR="0027483F" w:rsidRPr="004C5FC1">
        <w:rPr>
          <w:rFonts w:ascii="Calibri" w:hAnsi="Calibri" w:cs="Calibri"/>
          <w:sz w:val="26"/>
          <w:szCs w:val="26"/>
        </w:rPr>
        <w:t>Buddhist</w:t>
      </w:r>
    </w:p>
    <w:p w14:paraId="6A020B33" w14:textId="62CBDF7D" w:rsidR="0027483F" w:rsidRPr="004C5FC1" w:rsidRDefault="00BF5543" w:rsidP="0027483F">
      <w:pPr>
        <w:rPr>
          <w:rFonts w:ascii="Calibri" w:hAnsi="Calibri" w:cs="Calibri"/>
          <w:sz w:val="26"/>
          <w:szCs w:val="26"/>
        </w:rPr>
      </w:pPr>
      <w:sdt>
        <w:sdtPr>
          <w:rPr>
            <w:rFonts w:ascii="Calibri" w:hAnsi="Calibri" w:cs="Calibri"/>
            <w:b/>
            <w:bCs/>
            <w:sz w:val="26"/>
            <w:szCs w:val="26"/>
          </w:rPr>
          <w:id w:val="470488721"/>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5B4A3F">
        <w:rPr>
          <w:rFonts w:ascii="Calibri" w:hAnsi="Calibri" w:cs="Calibri"/>
          <w:sz w:val="26"/>
          <w:szCs w:val="26"/>
        </w:rPr>
        <w:tab/>
      </w:r>
      <w:r w:rsidR="0027483F" w:rsidRPr="004C5FC1">
        <w:rPr>
          <w:rFonts w:ascii="Calibri" w:hAnsi="Calibri" w:cs="Calibri"/>
          <w:sz w:val="26"/>
          <w:szCs w:val="26"/>
        </w:rPr>
        <w:t>Hindu</w:t>
      </w:r>
    </w:p>
    <w:p w14:paraId="6B749D5C" w14:textId="18A422C4" w:rsidR="0027483F" w:rsidRPr="004C5FC1" w:rsidRDefault="00BF5543" w:rsidP="0027483F">
      <w:pPr>
        <w:rPr>
          <w:rFonts w:ascii="Calibri" w:hAnsi="Calibri" w:cs="Calibri"/>
          <w:sz w:val="26"/>
          <w:szCs w:val="26"/>
        </w:rPr>
      </w:pPr>
      <w:sdt>
        <w:sdtPr>
          <w:rPr>
            <w:rFonts w:ascii="Calibri" w:hAnsi="Calibri" w:cs="Calibri"/>
            <w:b/>
            <w:bCs/>
            <w:sz w:val="26"/>
            <w:szCs w:val="26"/>
          </w:rPr>
          <w:id w:val="527994249"/>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5B4A3F">
        <w:rPr>
          <w:rFonts w:ascii="Calibri" w:hAnsi="Calibri" w:cs="Calibri"/>
          <w:sz w:val="26"/>
          <w:szCs w:val="26"/>
        </w:rPr>
        <w:tab/>
      </w:r>
      <w:r w:rsidR="0027483F" w:rsidRPr="004C5FC1">
        <w:rPr>
          <w:rFonts w:ascii="Calibri" w:hAnsi="Calibri" w:cs="Calibri"/>
          <w:sz w:val="26"/>
          <w:szCs w:val="26"/>
        </w:rPr>
        <w:t>Jewish</w:t>
      </w:r>
    </w:p>
    <w:p w14:paraId="73C5B998" w14:textId="44CEFCA8" w:rsidR="0027483F" w:rsidRPr="004C5FC1" w:rsidRDefault="00BF5543" w:rsidP="0027483F">
      <w:pPr>
        <w:rPr>
          <w:rFonts w:ascii="Calibri" w:hAnsi="Calibri" w:cs="Calibri"/>
          <w:sz w:val="26"/>
          <w:szCs w:val="26"/>
        </w:rPr>
      </w:pPr>
      <w:sdt>
        <w:sdtPr>
          <w:rPr>
            <w:rFonts w:ascii="Calibri" w:hAnsi="Calibri" w:cs="Calibri"/>
            <w:b/>
            <w:bCs/>
            <w:sz w:val="26"/>
            <w:szCs w:val="26"/>
          </w:rPr>
          <w:id w:val="553116190"/>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5B4A3F">
        <w:rPr>
          <w:rFonts w:ascii="Calibri" w:hAnsi="Calibri" w:cs="Calibri"/>
          <w:sz w:val="26"/>
          <w:szCs w:val="26"/>
        </w:rPr>
        <w:tab/>
      </w:r>
      <w:r w:rsidR="0027483F" w:rsidRPr="004C5FC1">
        <w:rPr>
          <w:rFonts w:ascii="Calibri" w:hAnsi="Calibri" w:cs="Calibri"/>
          <w:sz w:val="26"/>
          <w:szCs w:val="26"/>
        </w:rPr>
        <w:t>Muslim</w:t>
      </w:r>
    </w:p>
    <w:p w14:paraId="036E0112" w14:textId="77980DB4" w:rsidR="0027483F" w:rsidRPr="004C5FC1" w:rsidRDefault="00BF5543" w:rsidP="0027483F">
      <w:pPr>
        <w:rPr>
          <w:rFonts w:ascii="Calibri" w:hAnsi="Calibri" w:cs="Calibri"/>
          <w:sz w:val="26"/>
          <w:szCs w:val="26"/>
        </w:rPr>
      </w:pPr>
      <w:sdt>
        <w:sdtPr>
          <w:rPr>
            <w:rFonts w:ascii="Calibri" w:hAnsi="Calibri" w:cs="Calibri"/>
            <w:b/>
            <w:bCs/>
            <w:sz w:val="26"/>
            <w:szCs w:val="26"/>
          </w:rPr>
          <w:id w:val="-1114431131"/>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5B4A3F">
        <w:rPr>
          <w:rFonts w:ascii="Calibri" w:hAnsi="Calibri" w:cs="Calibri"/>
          <w:sz w:val="26"/>
          <w:szCs w:val="26"/>
        </w:rPr>
        <w:tab/>
      </w:r>
      <w:r w:rsidR="0027483F" w:rsidRPr="004C5FC1">
        <w:rPr>
          <w:rFonts w:ascii="Calibri" w:hAnsi="Calibri" w:cs="Calibri"/>
          <w:sz w:val="26"/>
          <w:szCs w:val="26"/>
        </w:rPr>
        <w:t>Sikh</w:t>
      </w:r>
    </w:p>
    <w:p w14:paraId="2E2BC4F7" w14:textId="317D1BBA" w:rsidR="0027483F" w:rsidRPr="004C5FC1" w:rsidRDefault="00BF5543" w:rsidP="0027483F">
      <w:pPr>
        <w:rPr>
          <w:rFonts w:ascii="Calibri" w:hAnsi="Calibri" w:cs="Calibri"/>
          <w:sz w:val="26"/>
          <w:szCs w:val="26"/>
        </w:rPr>
      </w:pPr>
      <w:sdt>
        <w:sdtPr>
          <w:rPr>
            <w:rFonts w:ascii="Calibri" w:hAnsi="Calibri" w:cs="Calibri"/>
            <w:b/>
            <w:bCs/>
            <w:sz w:val="26"/>
            <w:szCs w:val="26"/>
          </w:rPr>
          <w:id w:val="-1998873516"/>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5B4A3F">
        <w:rPr>
          <w:rFonts w:ascii="Calibri" w:hAnsi="Calibri" w:cs="Calibri"/>
          <w:sz w:val="26"/>
          <w:szCs w:val="26"/>
        </w:rPr>
        <w:tab/>
      </w:r>
      <w:r w:rsidR="0027483F" w:rsidRPr="004C5FC1">
        <w:rPr>
          <w:rFonts w:ascii="Calibri" w:hAnsi="Calibri" w:cs="Calibri"/>
          <w:sz w:val="26"/>
          <w:szCs w:val="26"/>
        </w:rPr>
        <w:t>Any other religion please write in __________</w:t>
      </w:r>
      <w:r w:rsidR="006C4CAC">
        <w:rPr>
          <w:rFonts w:ascii="Calibri" w:hAnsi="Calibri" w:cs="Calibri"/>
          <w:sz w:val="26"/>
          <w:szCs w:val="26"/>
        </w:rPr>
        <w:t>_______________</w:t>
      </w:r>
      <w:r w:rsidR="0027483F" w:rsidRPr="004C5FC1">
        <w:rPr>
          <w:rFonts w:ascii="Calibri" w:hAnsi="Calibri" w:cs="Calibri"/>
          <w:sz w:val="26"/>
          <w:szCs w:val="26"/>
        </w:rPr>
        <w:t>___________</w:t>
      </w:r>
    </w:p>
    <w:p w14:paraId="602FFEC3" w14:textId="082A1217" w:rsidR="0027483F" w:rsidRPr="004C5FC1" w:rsidRDefault="00BF5543" w:rsidP="0027483F">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759258602"/>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5B4A3F">
        <w:rPr>
          <w:rFonts w:ascii="Calibri" w:hAnsi="Calibri" w:cs="Calibri"/>
          <w:sz w:val="26"/>
          <w:szCs w:val="26"/>
        </w:rPr>
        <w:tab/>
        <w:t>P</w:t>
      </w:r>
      <w:r w:rsidR="0027483F" w:rsidRPr="004C5FC1">
        <w:rPr>
          <w:rFonts w:ascii="Calibri" w:hAnsi="Calibri" w:cs="Calibri"/>
          <w:sz w:val="26"/>
          <w:szCs w:val="26"/>
        </w:rPr>
        <w:t>refer not to say</w:t>
      </w:r>
    </w:p>
    <w:p w14:paraId="2C4D602C" w14:textId="77777777" w:rsidR="00047EE5" w:rsidRPr="004C5FC1" w:rsidRDefault="00047EE5" w:rsidP="0027483F">
      <w:pPr>
        <w:pStyle w:val="Header"/>
        <w:tabs>
          <w:tab w:val="clear" w:pos="4153"/>
          <w:tab w:val="clear" w:pos="8306"/>
        </w:tabs>
        <w:rPr>
          <w:rFonts w:ascii="Calibri" w:hAnsi="Calibri" w:cs="Calibri"/>
          <w:sz w:val="26"/>
          <w:szCs w:val="26"/>
        </w:rPr>
      </w:pPr>
    </w:p>
    <w:p w14:paraId="2F6F4FF4" w14:textId="77777777" w:rsidR="006F2345" w:rsidRPr="004C5FC1" w:rsidRDefault="006F2345" w:rsidP="0037613D">
      <w:pPr>
        <w:rPr>
          <w:rFonts w:ascii="Calibri" w:hAnsi="Calibri" w:cs="Calibri"/>
          <w:sz w:val="26"/>
          <w:szCs w:val="26"/>
        </w:rPr>
      </w:pPr>
    </w:p>
    <w:p w14:paraId="5C5B008E" w14:textId="77777777" w:rsidR="0027483F" w:rsidRPr="004C5FC1" w:rsidRDefault="0027483F" w:rsidP="006F2345">
      <w:pPr>
        <w:pStyle w:val="Header"/>
        <w:shd w:val="clear" w:color="auto" w:fill="382047"/>
        <w:tabs>
          <w:tab w:val="clear" w:pos="4153"/>
          <w:tab w:val="clear" w:pos="8306"/>
        </w:tabs>
        <w:rPr>
          <w:rFonts w:ascii="Calibri" w:hAnsi="Calibri" w:cs="Calibri"/>
          <w:b/>
          <w:bCs/>
          <w:sz w:val="26"/>
          <w:szCs w:val="26"/>
        </w:rPr>
      </w:pPr>
      <w:r w:rsidRPr="004C5FC1">
        <w:rPr>
          <w:rFonts w:ascii="Calibri" w:hAnsi="Calibri" w:cs="Calibri"/>
          <w:b/>
          <w:bCs/>
          <w:sz w:val="26"/>
          <w:szCs w:val="26"/>
        </w:rPr>
        <w:t>1</w:t>
      </w:r>
      <w:r w:rsidR="000F049C">
        <w:rPr>
          <w:rFonts w:ascii="Calibri" w:hAnsi="Calibri" w:cs="Calibri"/>
          <w:b/>
          <w:bCs/>
          <w:sz w:val="26"/>
          <w:szCs w:val="26"/>
        </w:rPr>
        <w:t>4</w:t>
      </w:r>
      <w:r w:rsidRPr="004C5FC1">
        <w:rPr>
          <w:rFonts w:ascii="Calibri" w:hAnsi="Calibri" w:cs="Calibri"/>
          <w:b/>
          <w:bCs/>
          <w:sz w:val="26"/>
          <w:szCs w:val="26"/>
        </w:rPr>
        <w:t>. Can you understand, speak, read or write Welsh? (tick all that apply)</w:t>
      </w:r>
    </w:p>
    <w:p w14:paraId="2A313B47" w14:textId="77777777" w:rsidR="0027483F" w:rsidRPr="004C5FC1" w:rsidRDefault="0027483F" w:rsidP="0027483F">
      <w:pPr>
        <w:pStyle w:val="Header"/>
        <w:tabs>
          <w:tab w:val="clear" w:pos="4153"/>
          <w:tab w:val="clear" w:pos="8306"/>
        </w:tabs>
        <w:rPr>
          <w:rFonts w:ascii="Calibri" w:hAnsi="Calibri" w:cs="Calibri"/>
          <w:b/>
          <w:bCs/>
          <w:sz w:val="26"/>
          <w:szCs w:val="26"/>
        </w:rPr>
      </w:pPr>
    </w:p>
    <w:p w14:paraId="3DBBD7A7" w14:textId="6AA79672" w:rsidR="0027483F" w:rsidRPr="004C5FC1" w:rsidRDefault="00BF5543" w:rsidP="0027483F">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560072508"/>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5B4A3F">
        <w:rPr>
          <w:rFonts w:ascii="Calibri" w:hAnsi="Calibri" w:cs="Calibri"/>
          <w:sz w:val="26"/>
          <w:szCs w:val="26"/>
        </w:rPr>
        <w:tab/>
        <w:t>U</w:t>
      </w:r>
      <w:r w:rsidR="0027483F" w:rsidRPr="004C5FC1">
        <w:rPr>
          <w:rFonts w:ascii="Calibri" w:hAnsi="Calibri" w:cs="Calibri"/>
          <w:sz w:val="26"/>
          <w:szCs w:val="26"/>
        </w:rPr>
        <w:t xml:space="preserve">nderstand spoken </w:t>
      </w:r>
      <w:r w:rsidR="005B4A3F" w:rsidRPr="004C5FC1">
        <w:rPr>
          <w:rFonts w:ascii="Calibri" w:hAnsi="Calibri" w:cs="Calibri"/>
          <w:sz w:val="26"/>
          <w:szCs w:val="26"/>
        </w:rPr>
        <w:t>Welsh</w:t>
      </w:r>
    </w:p>
    <w:p w14:paraId="6A4CF8BB" w14:textId="4B6C3E20" w:rsidR="0027483F" w:rsidRPr="004C5FC1" w:rsidRDefault="00BF5543" w:rsidP="0027483F">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905802378"/>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5B4A3F">
        <w:rPr>
          <w:rFonts w:ascii="Calibri" w:hAnsi="Calibri" w:cs="Calibri"/>
          <w:sz w:val="26"/>
          <w:szCs w:val="26"/>
        </w:rPr>
        <w:tab/>
      </w:r>
      <w:r w:rsidR="0027483F" w:rsidRPr="004C5FC1">
        <w:rPr>
          <w:rFonts w:ascii="Calibri" w:hAnsi="Calibri" w:cs="Calibri"/>
          <w:sz w:val="26"/>
          <w:szCs w:val="26"/>
        </w:rPr>
        <w:t xml:space="preserve">Speak </w:t>
      </w:r>
      <w:r w:rsidR="005B4A3F" w:rsidRPr="004C5FC1">
        <w:rPr>
          <w:rFonts w:ascii="Calibri" w:hAnsi="Calibri" w:cs="Calibri"/>
          <w:sz w:val="26"/>
          <w:szCs w:val="26"/>
        </w:rPr>
        <w:t>Welsh</w:t>
      </w:r>
    </w:p>
    <w:p w14:paraId="25EF20AF" w14:textId="729A47F8" w:rsidR="0027483F" w:rsidRPr="004C5FC1" w:rsidRDefault="00BF5543" w:rsidP="0027483F">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1333804432"/>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5B4A3F">
        <w:rPr>
          <w:rFonts w:ascii="Calibri" w:hAnsi="Calibri" w:cs="Calibri"/>
          <w:sz w:val="26"/>
          <w:szCs w:val="26"/>
        </w:rPr>
        <w:tab/>
      </w:r>
      <w:r w:rsidR="0027483F" w:rsidRPr="004C5FC1">
        <w:rPr>
          <w:rFonts w:ascii="Calibri" w:hAnsi="Calibri" w:cs="Calibri"/>
          <w:sz w:val="26"/>
          <w:szCs w:val="26"/>
        </w:rPr>
        <w:t xml:space="preserve">Read </w:t>
      </w:r>
      <w:r w:rsidR="005B4A3F" w:rsidRPr="004C5FC1">
        <w:rPr>
          <w:rFonts w:ascii="Calibri" w:hAnsi="Calibri" w:cs="Calibri"/>
          <w:sz w:val="26"/>
          <w:szCs w:val="26"/>
        </w:rPr>
        <w:t>Welsh</w:t>
      </w:r>
    </w:p>
    <w:p w14:paraId="61C5B1FD" w14:textId="7DEBD18F" w:rsidR="0027483F" w:rsidRPr="004C5FC1" w:rsidRDefault="00BF5543" w:rsidP="0027483F">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1364673527"/>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27483F" w:rsidRPr="004C5FC1">
        <w:rPr>
          <w:rFonts w:ascii="Calibri" w:hAnsi="Calibri" w:cs="Calibri"/>
          <w:sz w:val="26"/>
          <w:szCs w:val="26"/>
        </w:rPr>
        <w:tab/>
        <w:t xml:space="preserve">Write </w:t>
      </w:r>
      <w:r w:rsidR="005B4A3F" w:rsidRPr="004C5FC1">
        <w:rPr>
          <w:rFonts w:ascii="Calibri" w:hAnsi="Calibri" w:cs="Calibri"/>
          <w:sz w:val="26"/>
          <w:szCs w:val="26"/>
        </w:rPr>
        <w:t>Welsh</w:t>
      </w:r>
    </w:p>
    <w:p w14:paraId="784A1DA2" w14:textId="75FE5FB6" w:rsidR="0027483F" w:rsidRDefault="00BF5543" w:rsidP="0027483F">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2063779954"/>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27483F" w:rsidRPr="004C5FC1">
        <w:rPr>
          <w:rFonts w:ascii="Calibri" w:hAnsi="Calibri" w:cs="Calibri"/>
          <w:sz w:val="26"/>
          <w:szCs w:val="26"/>
        </w:rPr>
        <w:tab/>
        <w:t>Or None of the above</w:t>
      </w:r>
    </w:p>
    <w:p w14:paraId="4E5FD12D" w14:textId="4181E893" w:rsidR="008630B2" w:rsidRPr="004C5FC1" w:rsidRDefault="00BF5543" w:rsidP="008630B2">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43491034"/>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8630B2">
        <w:rPr>
          <w:rFonts w:ascii="Calibri" w:hAnsi="Calibri" w:cs="Calibri"/>
          <w:sz w:val="26"/>
          <w:szCs w:val="26"/>
        </w:rPr>
        <w:t xml:space="preserve">       </w:t>
      </w:r>
      <w:r w:rsidR="008630B2" w:rsidRPr="004C5FC1">
        <w:rPr>
          <w:rFonts w:ascii="Calibri" w:hAnsi="Calibri" w:cs="Calibri"/>
          <w:sz w:val="26"/>
          <w:szCs w:val="26"/>
        </w:rPr>
        <w:t>Prefer not to say</w:t>
      </w:r>
    </w:p>
    <w:p w14:paraId="4CE898F8" w14:textId="77777777" w:rsidR="008A373D" w:rsidRDefault="008A373D" w:rsidP="0027483F">
      <w:pPr>
        <w:pStyle w:val="Header"/>
        <w:tabs>
          <w:tab w:val="clear" w:pos="4153"/>
          <w:tab w:val="clear" w:pos="8306"/>
        </w:tabs>
        <w:rPr>
          <w:rFonts w:ascii="Calibri" w:hAnsi="Calibri" w:cs="Calibri"/>
          <w:sz w:val="26"/>
          <w:szCs w:val="26"/>
        </w:rPr>
      </w:pPr>
    </w:p>
    <w:p w14:paraId="124131F8" w14:textId="77777777" w:rsidR="008A373D" w:rsidRPr="004C5FC1" w:rsidRDefault="008A373D" w:rsidP="0027483F">
      <w:pPr>
        <w:pStyle w:val="Header"/>
        <w:tabs>
          <w:tab w:val="clear" w:pos="4153"/>
          <w:tab w:val="clear" w:pos="8306"/>
        </w:tabs>
        <w:rPr>
          <w:rFonts w:ascii="Calibri" w:hAnsi="Calibri" w:cs="Calibri"/>
          <w:sz w:val="26"/>
          <w:szCs w:val="26"/>
        </w:rPr>
      </w:pPr>
    </w:p>
    <w:p w14:paraId="6A26C2B2" w14:textId="77777777" w:rsidR="0027483F" w:rsidRPr="004C5FC1" w:rsidRDefault="0027483F" w:rsidP="006F2345">
      <w:pPr>
        <w:pStyle w:val="Header"/>
        <w:shd w:val="clear" w:color="auto" w:fill="382047"/>
        <w:tabs>
          <w:tab w:val="clear" w:pos="4153"/>
          <w:tab w:val="clear" w:pos="8306"/>
        </w:tabs>
        <w:rPr>
          <w:rFonts w:ascii="Calibri" w:hAnsi="Calibri" w:cs="Calibri"/>
          <w:b/>
          <w:bCs/>
          <w:sz w:val="26"/>
          <w:szCs w:val="26"/>
        </w:rPr>
      </w:pPr>
      <w:r w:rsidRPr="004C5FC1">
        <w:rPr>
          <w:rFonts w:ascii="Calibri" w:hAnsi="Calibri" w:cs="Calibri"/>
          <w:b/>
          <w:bCs/>
          <w:sz w:val="26"/>
          <w:szCs w:val="26"/>
        </w:rPr>
        <w:t>1</w:t>
      </w:r>
      <w:r w:rsidR="000F049C">
        <w:rPr>
          <w:rFonts w:ascii="Calibri" w:hAnsi="Calibri" w:cs="Calibri"/>
          <w:b/>
          <w:bCs/>
          <w:sz w:val="26"/>
          <w:szCs w:val="26"/>
        </w:rPr>
        <w:t>5</w:t>
      </w:r>
      <w:r w:rsidRPr="004C5FC1">
        <w:rPr>
          <w:rFonts w:ascii="Calibri" w:hAnsi="Calibri" w:cs="Calibri"/>
          <w:b/>
          <w:bCs/>
          <w:sz w:val="26"/>
          <w:szCs w:val="26"/>
        </w:rPr>
        <w:t>. What is your main language?</w:t>
      </w:r>
    </w:p>
    <w:p w14:paraId="6C080B11" w14:textId="77777777" w:rsidR="0027483F" w:rsidRPr="004C5FC1" w:rsidRDefault="0027483F" w:rsidP="0027483F">
      <w:pPr>
        <w:pStyle w:val="Header"/>
        <w:tabs>
          <w:tab w:val="clear" w:pos="4153"/>
          <w:tab w:val="clear" w:pos="8306"/>
        </w:tabs>
        <w:rPr>
          <w:rFonts w:ascii="Calibri" w:hAnsi="Calibri" w:cs="Calibri"/>
          <w:b/>
          <w:bCs/>
          <w:sz w:val="26"/>
          <w:szCs w:val="26"/>
        </w:rPr>
      </w:pPr>
    </w:p>
    <w:p w14:paraId="0B9D744E" w14:textId="4BCEB8C1" w:rsidR="0027483F" w:rsidRPr="004C5FC1" w:rsidRDefault="00BF5543" w:rsidP="0027483F">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693225510"/>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27483F" w:rsidRPr="004C5FC1">
        <w:rPr>
          <w:rFonts w:ascii="Calibri" w:hAnsi="Calibri" w:cs="Calibri"/>
          <w:sz w:val="26"/>
          <w:szCs w:val="26"/>
        </w:rPr>
        <w:t xml:space="preserve"> </w:t>
      </w:r>
      <w:r w:rsidR="0027483F" w:rsidRPr="004C5FC1">
        <w:rPr>
          <w:rFonts w:ascii="Calibri" w:hAnsi="Calibri" w:cs="Calibri"/>
          <w:sz w:val="26"/>
          <w:szCs w:val="26"/>
        </w:rPr>
        <w:tab/>
        <w:t>English</w:t>
      </w:r>
    </w:p>
    <w:p w14:paraId="328381D2" w14:textId="54929CFB" w:rsidR="0027483F" w:rsidRPr="004C5FC1" w:rsidRDefault="00BF5543" w:rsidP="0027483F">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77336934"/>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27483F" w:rsidRPr="004C5FC1">
        <w:rPr>
          <w:rFonts w:ascii="Calibri" w:hAnsi="Calibri" w:cs="Calibri"/>
          <w:sz w:val="26"/>
          <w:szCs w:val="26"/>
        </w:rPr>
        <w:t xml:space="preserve">  </w:t>
      </w:r>
      <w:r w:rsidR="0027483F" w:rsidRPr="004C5FC1">
        <w:rPr>
          <w:rFonts w:ascii="Calibri" w:hAnsi="Calibri" w:cs="Calibri"/>
          <w:sz w:val="26"/>
          <w:szCs w:val="26"/>
        </w:rPr>
        <w:tab/>
        <w:t>Welsh</w:t>
      </w:r>
    </w:p>
    <w:p w14:paraId="7A181294" w14:textId="179D1B62" w:rsidR="0027483F" w:rsidRDefault="00BF5543" w:rsidP="0027483F">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1200005584"/>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27483F" w:rsidRPr="004C5FC1">
        <w:rPr>
          <w:rFonts w:ascii="Calibri" w:hAnsi="Calibri" w:cs="Calibri"/>
          <w:sz w:val="26"/>
          <w:szCs w:val="26"/>
        </w:rPr>
        <w:t xml:space="preserve"> </w:t>
      </w:r>
      <w:r w:rsidR="0027483F" w:rsidRPr="004C5FC1">
        <w:rPr>
          <w:rFonts w:ascii="Calibri" w:hAnsi="Calibri" w:cs="Calibri"/>
          <w:sz w:val="26"/>
          <w:szCs w:val="26"/>
        </w:rPr>
        <w:tab/>
        <w:t>Other, write in (including British Sign Language)</w:t>
      </w:r>
      <w:r w:rsidR="008630B2">
        <w:rPr>
          <w:rFonts w:ascii="Calibri" w:hAnsi="Calibri" w:cs="Calibri"/>
          <w:sz w:val="26"/>
          <w:szCs w:val="26"/>
        </w:rPr>
        <w:t xml:space="preserve"> _________________________________</w:t>
      </w:r>
    </w:p>
    <w:p w14:paraId="088DA7F0" w14:textId="327C49BD" w:rsidR="008630B2" w:rsidRPr="004C5FC1" w:rsidRDefault="00BF5543" w:rsidP="008630B2">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703017318"/>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8630B2">
        <w:rPr>
          <w:rFonts w:ascii="Calibri" w:hAnsi="Calibri" w:cs="Calibri"/>
          <w:sz w:val="26"/>
          <w:szCs w:val="26"/>
        </w:rPr>
        <w:t xml:space="preserve">       </w:t>
      </w:r>
      <w:r w:rsidR="008630B2" w:rsidRPr="004C5FC1">
        <w:rPr>
          <w:rFonts w:ascii="Calibri" w:hAnsi="Calibri" w:cs="Calibri"/>
          <w:sz w:val="26"/>
          <w:szCs w:val="26"/>
        </w:rPr>
        <w:t>Prefer not to say</w:t>
      </w:r>
    </w:p>
    <w:p w14:paraId="3D705284" w14:textId="77777777" w:rsidR="008630B2" w:rsidRPr="004C5FC1" w:rsidRDefault="008630B2" w:rsidP="0027483F">
      <w:pPr>
        <w:pStyle w:val="Header"/>
        <w:tabs>
          <w:tab w:val="clear" w:pos="4153"/>
          <w:tab w:val="clear" w:pos="8306"/>
        </w:tabs>
        <w:rPr>
          <w:rFonts w:ascii="Calibri" w:hAnsi="Calibri" w:cs="Calibri"/>
          <w:sz w:val="26"/>
          <w:szCs w:val="26"/>
        </w:rPr>
      </w:pPr>
    </w:p>
    <w:p w14:paraId="191A71DD" w14:textId="77777777" w:rsidR="00047EE5" w:rsidRPr="004C5FC1" w:rsidRDefault="00047EE5" w:rsidP="00047EE5">
      <w:pPr>
        <w:pStyle w:val="Header"/>
        <w:tabs>
          <w:tab w:val="clear" w:pos="4153"/>
          <w:tab w:val="clear" w:pos="8306"/>
        </w:tabs>
        <w:rPr>
          <w:rFonts w:ascii="Calibri" w:hAnsi="Calibri" w:cs="Calibri"/>
          <w:b/>
          <w:bCs/>
          <w:sz w:val="26"/>
          <w:szCs w:val="26"/>
        </w:rPr>
      </w:pPr>
    </w:p>
    <w:p w14:paraId="268EF1F2" w14:textId="77777777" w:rsidR="0027483F" w:rsidRPr="004C5FC1" w:rsidRDefault="0027483F" w:rsidP="006F2345">
      <w:pPr>
        <w:pStyle w:val="Header"/>
        <w:shd w:val="clear" w:color="auto" w:fill="382047"/>
        <w:tabs>
          <w:tab w:val="clear" w:pos="4153"/>
          <w:tab w:val="clear" w:pos="8306"/>
        </w:tabs>
        <w:rPr>
          <w:rFonts w:ascii="Calibri" w:hAnsi="Calibri" w:cs="Calibri"/>
          <w:b/>
          <w:bCs/>
          <w:sz w:val="26"/>
          <w:szCs w:val="26"/>
        </w:rPr>
      </w:pPr>
      <w:r w:rsidRPr="004C5FC1">
        <w:rPr>
          <w:rFonts w:ascii="Calibri" w:hAnsi="Calibri" w:cs="Calibri"/>
          <w:b/>
          <w:bCs/>
          <w:sz w:val="26"/>
          <w:szCs w:val="26"/>
        </w:rPr>
        <w:t>1</w:t>
      </w:r>
      <w:r w:rsidR="000F049C">
        <w:rPr>
          <w:rFonts w:ascii="Calibri" w:hAnsi="Calibri" w:cs="Calibri"/>
          <w:b/>
          <w:bCs/>
          <w:sz w:val="26"/>
          <w:szCs w:val="26"/>
        </w:rPr>
        <w:t>6</w:t>
      </w:r>
      <w:r w:rsidRPr="004C5FC1">
        <w:rPr>
          <w:rFonts w:ascii="Calibri" w:hAnsi="Calibri" w:cs="Calibri"/>
          <w:b/>
          <w:bCs/>
          <w:sz w:val="26"/>
          <w:szCs w:val="26"/>
        </w:rPr>
        <w:t>. How well can you speak English?</w:t>
      </w:r>
    </w:p>
    <w:p w14:paraId="54E48F67" w14:textId="77777777" w:rsidR="0027483F" w:rsidRPr="004C5FC1" w:rsidRDefault="0027483F" w:rsidP="0027483F">
      <w:pPr>
        <w:pStyle w:val="Header"/>
        <w:tabs>
          <w:tab w:val="clear" w:pos="4153"/>
          <w:tab w:val="clear" w:pos="8306"/>
        </w:tabs>
        <w:rPr>
          <w:rFonts w:ascii="Calibri" w:hAnsi="Calibri" w:cs="Calibri"/>
          <w:b/>
          <w:bCs/>
          <w:sz w:val="26"/>
          <w:szCs w:val="26"/>
        </w:rPr>
      </w:pPr>
    </w:p>
    <w:p w14:paraId="5F5E4EFD" w14:textId="6525A609" w:rsidR="0027483F" w:rsidRPr="004C5FC1" w:rsidRDefault="00BF5543" w:rsidP="0027483F">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1239707491"/>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27483F" w:rsidRPr="004C5FC1">
        <w:rPr>
          <w:rFonts w:ascii="Calibri" w:hAnsi="Calibri" w:cs="Calibri"/>
          <w:sz w:val="26"/>
          <w:szCs w:val="26"/>
        </w:rPr>
        <w:t xml:space="preserve"> </w:t>
      </w:r>
      <w:r w:rsidR="0027483F" w:rsidRPr="004C5FC1">
        <w:rPr>
          <w:rFonts w:ascii="Calibri" w:hAnsi="Calibri" w:cs="Calibri"/>
          <w:sz w:val="26"/>
          <w:szCs w:val="26"/>
        </w:rPr>
        <w:tab/>
        <w:t>Very well</w:t>
      </w:r>
    </w:p>
    <w:p w14:paraId="40092151" w14:textId="705F8C75" w:rsidR="0027483F" w:rsidRPr="004C5FC1" w:rsidRDefault="00BF5543" w:rsidP="0027483F">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1684267774"/>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27483F" w:rsidRPr="004C5FC1">
        <w:rPr>
          <w:rFonts w:ascii="Calibri" w:hAnsi="Calibri" w:cs="Calibri"/>
          <w:sz w:val="26"/>
          <w:szCs w:val="26"/>
        </w:rPr>
        <w:t xml:space="preserve">  </w:t>
      </w:r>
      <w:r w:rsidR="0027483F" w:rsidRPr="004C5FC1">
        <w:rPr>
          <w:rFonts w:ascii="Calibri" w:hAnsi="Calibri" w:cs="Calibri"/>
          <w:sz w:val="26"/>
          <w:szCs w:val="26"/>
        </w:rPr>
        <w:tab/>
        <w:t>Well</w:t>
      </w:r>
    </w:p>
    <w:p w14:paraId="394FFF5C" w14:textId="1C9C5D4A" w:rsidR="0027483F" w:rsidRPr="004C5FC1" w:rsidRDefault="00BF5543" w:rsidP="0027483F">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1231728198"/>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27483F" w:rsidRPr="004C5FC1">
        <w:rPr>
          <w:rFonts w:ascii="Calibri" w:hAnsi="Calibri" w:cs="Calibri"/>
          <w:sz w:val="26"/>
          <w:szCs w:val="26"/>
        </w:rPr>
        <w:t xml:space="preserve"> </w:t>
      </w:r>
      <w:r w:rsidR="0027483F" w:rsidRPr="004C5FC1">
        <w:rPr>
          <w:rFonts w:ascii="Calibri" w:hAnsi="Calibri" w:cs="Calibri"/>
          <w:sz w:val="26"/>
          <w:szCs w:val="26"/>
        </w:rPr>
        <w:tab/>
        <w:t>Not Well</w:t>
      </w:r>
    </w:p>
    <w:p w14:paraId="4D044B95" w14:textId="35B3B23B" w:rsidR="0027483F" w:rsidRDefault="00BF5543" w:rsidP="0027483F">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1126081139"/>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27483F" w:rsidRPr="004C5FC1">
        <w:rPr>
          <w:rFonts w:ascii="Calibri" w:hAnsi="Calibri" w:cs="Calibri"/>
          <w:sz w:val="26"/>
          <w:szCs w:val="26"/>
        </w:rPr>
        <w:t xml:space="preserve"> </w:t>
      </w:r>
      <w:r w:rsidR="0027483F" w:rsidRPr="004C5FC1">
        <w:rPr>
          <w:rFonts w:ascii="Calibri" w:hAnsi="Calibri" w:cs="Calibri"/>
          <w:sz w:val="26"/>
          <w:szCs w:val="26"/>
        </w:rPr>
        <w:tab/>
        <w:t>Not a</w:t>
      </w:r>
      <w:r w:rsidR="006F2345" w:rsidRPr="004C5FC1">
        <w:rPr>
          <w:rFonts w:ascii="Calibri" w:hAnsi="Calibri" w:cs="Calibri"/>
          <w:sz w:val="26"/>
          <w:szCs w:val="26"/>
        </w:rPr>
        <w:t>t</w:t>
      </w:r>
      <w:r w:rsidR="0027483F" w:rsidRPr="004C5FC1">
        <w:rPr>
          <w:rFonts w:ascii="Calibri" w:hAnsi="Calibri" w:cs="Calibri"/>
          <w:sz w:val="26"/>
          <w:szCs w:val="26"/>
        </w:rPr>
        <w:t xml:space="preserve"> all</w:t>
      </w:r>
    </w:p>
    <w:p w14:paraId="38D460D5" w14:textId="41740FF0" w:rsidR="008630B2" w:rsidRPr="004C5FC1" w:rsidRDefault="00BF5543" w:rsidP="008630B2">
      <w:pPr>
        <w:pStyle w:val="Header"/>
        <w:tabs>
          <w:tab w:val="clear" w:pos="4153"/>
          <w:tab w:val="clear" w:pos="8306"/>
        </w:tabs>
        <w:rPr>
          <w:rFonts w:ascii="Calibri" w:hAnsi="Calibri" w:cs="Calibri"/>
          <w:sz w:val="26"/>
          <w:szCs w:val="26"/>
        </w:rPr>
      </w:pPr>
      <w:sdt>
        <w:sdtPr>
          <w:rPr>
            <w:rFonts w:ascii="Calibri" w:hAnsi="Calibri" w:cs="Calibri"/>
            <w:b/>
            <w:bCs/>
            <w:sz w:val="26"/>
            <w:szCs w:val="26"/>
          </w:rPr>
          <w:id w:val="-1815638255"/>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r w:rsidR="00537E88" w:rsidRPr="004C5FC1">
        <w:rPr>
          <w:rFonts w:ascii="Calibri" w:hAnsi="Calibri" w:cs="Calibri"/>
          <w:sz w:val="26"/>
          <w:szCs w:val="26"/>
        </w:rPr>
        <w:t xml:space="preserve"> </w:t>
      </w:r>
      <w:r w:rsidR="008630B2">
        <w:rPr>
          <w:rFonts w:ascii="Calibri" w:hAnsi="Calibri" w:cs="Calibri"/>
          <w:sz w:val="26"/>
          <w:szCs w:val="26"/>
        </w:rPr>
        <w:t xml:space="preserve">      </w:t>
      </w:r>
      <w:r w:rsidR="008630B2" w:rsidRPr="004C5FC1">
        <w:rPr>
          <w:rFonts w:ascii="Calibri" w:hAnsi="Calibri" w:cs="Calibri"/>
          <w:sz w:val="26"/>
          <w:szCs w:val="26"/>
        </w:rPr>
        <w:t>Prefer not to say</w:t>
      </w:r>
    </w:p>
    <w:p w14:paraId="46938CB7" w14:textId="77777777" w:rsidR="008630B2" w:rsidRPr="004C5FC1" w:rsidRDefault="008630B2" w:rsidP="0027483F">
      <w:pPr>
        <w:pStyle w:val="Header"/>
        <w:tabs>
          <w:tab w:val="clear" w:pos="4153"/>
          <w:tab w:val="clear" w:pos="8306"/>
        </w:tabs>
        <w:rPr>
          <w:rFonts w:ascii="Calibri" w:hAnsi="Calibri" w:cs="Calibri"/>
          <w:sz w:val="26"/>
          <w:szCs w:val="26"/>
        </w:rPr>
      </w:pPr>
    </w:p>
    <w:p w14:paraId="258A314F" w14:textId="77777777" w:rsidR="006F2345" w:rsidRPr="004C5FC1" w:rsidRDefault="006F2345" w:rsidP="0037613D">
      <w:pPr>
        <w:rPr>
          <w:rFonts w:ascii="Calibri" w:hAnsi="Calibri" w:cs="Calibri"/>
          <w:sz w:val="26"/>
          <w:szCs w:val="26"/>
        </w:rPr>
      </w:pPr>
    </w:p>
    <w:p w14:paraId="41925B99" w14:textId="2A4D1E87" w:rsidR="0027483F" w:rsidRPr="004C5FC1" w:rsidRDefault="0027483F" w:rsidP="006F2345">
      <w:pPr>
        <w:shd w:val="clear" w:color="auto" w:fill="382047"/>
        <w:tabs>
          <w:tab w:val="left" w:pos="360"/>
        </w:tabs>
        <w:rPr>
          <w:rFonts w:ascii="Calibri" w:hAnsi="Calibri" w:cs="Calibri"/>
          <w:b/>
          <w:sz w:val="26"/>
          <w:szCs w:val="26"/>
        </w:rPr>
      </w:pPr>
      <w:r w:rsidRPr="004C5FC1">
        <w:rPr>
          <w:rFonts w:ascii="Calibri" w:hAnsi="Calibri" w:cs="Calibri"/>
          <w:b/>
          <w:sz w:val="26"/>
          <w:szCs w:val="26"/>
        </w:rPr>
        <w:t>1</w:t>
      </w:r>
      <w:r w:rsidR="000F049C">
        <w:rPr>
          <w:rFonts w:ascii="Calibri" w:hAnsi="Calibri" w:cs="Calibri"/>
          <w:b/>
          <w:sz w:val="26"/>
          <w:szCs w:val="26"/>
        </w:rPr>
        <w:t>7</w:t>
      </w:r>
      <w:r w:rsidRPr="004C5FC1">
        <w:rPr>
          <w:rFonts w:ascii="Calibri" w:hAnsi="Calibri" w:cs="Calibri"/>
          <w:b/>
          <w:sz w:val="26"/>
          <w:szCs w:val="26"/>
        </w:rPr>
        <w:t xml:space="preserve">. I do not wish to provide any of the information requested on this form </w:t>
      </w:r>
      <w:r w:rsidR="006F2345" w:rsidRPr="004C5FC1">
        <w:rPr>
          <w:rFonts w:ascii="Calibri" w:hAnsi="Calibri" w:cs="Calibri"/>
          <w:b/>
          <w:sz w:val="26"/>
          <w:szCs w:val="26"/>
        </w:rPr>
        <w:t xml:space="preserve"> </w:t>
      </w:r>
      <w:sdt>
        <w:sdtPr>
          <w:rPr>
            <w:rFonts w:ascii="Calibri" w:hAnsi="Calibri" w:cs="Calibri"/>
            <w:b/>
            <w:bCs/>
            <w:sz w:val="26"/>
            <w:szCs w:val="26"/>
          </w:rPr>
          <w:id w:val="1523051575"/>
          <w14:checkbox>
            <w14:checked w14:val="0"/>
            <w14:checkedState w14:val="2612" w14:font="MS Gothic"/>
            <w14:uncheckedState w14:val="2610" w14:font="MS Gothic"/>
          </w14:checkbox>
        </w:sdtPr>
        <w:sdtEndPr/>
        <w:sdtContent>
          <w:r w:rsidR="00537E88">
            <w:rPr>
              <w:rFonts w:ascii="MS Gothic" w:eastAsia="MS Gothic" w:hAnsi="MS Gothic" w:cs="Calibri" w:hint="eastAsia"/>
              <w:b/>
              <w:bCs/>
              <w:sz w:val="26"/>
              <w:szCs w:val="26"/>
            </w:rPr>
            <w:t>☐</w:t>
          </w:r>
        </w:sdtContent>
      </w:sdt>
    </w:p>
    <w:p w14:paraId="26D0C364" w14:textId="77777777" w:rsidR="0027483F" w:rsidRPr="004C5FC1" w:rsidRDefault="0027483F" w:rsidP="0037613D">
      <w:pPr>
        <w:rPr>
          <w:rFonts w:ascii="Calibri" w:hAnsi="Calibri" w:cs="Calibri"/>
          <w:sz w:val="26"/>
          <w:szCs w:val="26"/>
        </w:rPr>
      </w:pPr>
    </w:p>
    <w:p w14:paraId="31E49FC2" w14:textId="77777777" w:rsidR="001D137F" w:rsidRPr="004C5FC1" w:rsidRDefault="001D137F" w:rsidP="00434D32">
      <w:pPr>
        <w:pStyle w:val="Header"/>
        <w:tabs>
          <w:tab w:val="clear" w:pos="4153"/>
          <w:tab w:val="clear" w:pos="8306"/>
        </w:tabs>
        <w:rPr>
          <w:rFonts w:ascii="Calibri" w:hAnsi="Calibri" w:cs="Calibri"/>
          <w:sz w:val="26"/>
          <w:szCs w:val="26"/>
        </w:rPr>
      </w:pPr>
    </w:p>
    <w:p w14:paraId="2AD19372" w14:textId="77777777" w:rsidR="00047EE5" w:rsidRPr="004C5FC1" w:rsidRDefault="00047EE5" w:rsidP="0027483F">
      <w:pPr>
        <w:pStyle w:val="Header"/>
        <w:tabs>
          <w:tab w:val="clear" w:pos="4153"/>
          <w:tab w:val="clear" w:pos="8306"/>
        </w:tabs>
        <w:jc w:val="center"/>
        <w:rPr>
          <w:rFonts w:ascii="Calibri" w:hAnsi="Calibri" w:cs="Calibri"/>
          <w:b/>
          <w:sz w:val="26"/>
          <w:szCs w:val="26"/>
        </w:rPr>
      </w:pPr>
    </w:p>
    <w:p w14:paraId="67032125" w14:textId="77777777" w:rsidR="005C3CCC" w:rsidRPr="004C5FC1" w:rsidRDefault="005C3CCC" w:rsidP="0027483F">
      <w:pPr>
        <w:pStyle w:val="Header"/>
        <w:tabs>
          <w:tab w:val="clear" w:pos="4153"/>
          <w:tab w:val="clear" w:pos="8306"/>
        </w:tabs>
        <w:jc w:val="center"/>
        <w:rPr>
          <w:rFonts w:ascii="Calibri" w:hAnsi="Calibri" w:cs="Calibri"/>
          <w:b/>
          <w:sz w:val="26"/>
          <w:szCs w:val="26"/>
        </w:rPr>
      </w:pPr>
      <w:r w:rsidRPr="004C5FC1">
        <w:rPr>
          <w:rFonts w:ascii="Calibri" w:hAnsi="Calibri" w:cs="Calibri"/>
          <w:b/>
          <w:sz w:val="26"/>
          <w:szCs w:val="26"/>
        </w:rPr>
        <w:t>Thank you for completing the form</w:t>
      </w:r>
    </w:p>
    <w:p w14:paraId="7E1B64C0" w14:textId="77777777" w:rsidR="005C3CCC" w:rsidRPr="004C5FC1" w:rsidRDefault="005C3CCC" w:rsidP="005C3CCC">
      <w:pPr>
        <w:pStyle w:val="Header"/>
        <w:shd w:val="clear" w:color="auto" w:fill="FFFFFF"/>
        <w:tabs>
          <w:tab w:val="clear" w:pos="4153"/>
          <w:tab w:val="clear" w:pos="8306"/>
        </w:tabs>
        <w:jc w:val="center"/>
        <w:rPr>
          <w:rFonts w:ascii="Calibri" w:hAnsi="Calibri" w:cs="Calibri"/>
          <w:b/>
          <w:sz w:val="26"/>
          <w:szCs w:val="26"/>
        </w:rPr>
      </w:pPr>
    </w:p>
    <w:p w14:paraId="7BF5118F" w14:textId="6C870D11" w:rsidR="00147144" w:rsidRPr="004C5FC1" w:rsidRDefault="005C3CCC" w:rsidP="0027483F">
      <w:pPr>
        <w:pStyle w:val="Header"/>
        <w:shd w:val="clear" w:color="auto" w:fill="FFFFFF"/>
        <w:tabs>
          <w:tab w:val="clear" w:pos="4153"/>
          <w:tab w:val="clear" w:pos="8306"/>
        </w:tabs>
        <w:rPr>
          <w:rFonts w:ascii="Calibri" w:hAnsi="Calibri" w:cs="Calibri"/>
          <w:sz w:val="26"/>
          <w:szCs w:val="26"/>
        </w:rPr>
      </w:pPr>
      <w:r w:rsidRPr="004C5FC1">
        <w:rPr>
          <w:rFonts w:ascii="Calibri" w:hAnsi="Calibri" w:cs="Calibri"/>
          <w:sz w:val="26"/>
          <w:szCs w:val="26"/>
        </w:rPr>
        <w:t xml:space="preserve">If you require this form in another language or format or need assistance completing the form please contact </w:t>
      </w:r>
      <w:r w:rsidR="00537E88">
        <w:rPr>
          <w:rFonts w:ascii="Calibri" w:hAnsi="Calibri" w:cs="Calibri"/>
          <w:sz w:val="26"/>
          <w:szCs w:val="26"/>
        </w:rPr>
        <w:t xml:space="preserve">Andrea Penny at </w:t>
      </w:r>
      <w:hyperlink r:id="rId13" w:history="1">
        <w:r w:rsidR="00BF5543" w:rsidRPr="00723E61">
          <w:rPr>
            <w:rStyle w:val="Hyperlink"/>
            <w:rFonts w:ascii="Calibri" w:hAnsi="Calibri" w:cs="Calibri"/>
            <w:sz w:val="26"/>
            <w:szCs w:val="26"/>
          </w:rPr>
          <w:t>andrea@taipawb.org</w:t>
        </w:r>
      </w:hyperlink>
      <w:r w:rsidR="00C4005E">
        <w:rPr>
          <w:rFonts w:ascii="Calibri" w:hAnsi="Calibri" w:cs="Calibri"/>
          <w:sz w:val="26"/>
          <w:szCs w:val="26"/>
        </w:rPr>
        <w:t xml:space="preserve"> or call </w:t>
      </w:r>
      <w:r w:rsidR="00340CEA">
        <w:rPr>
          <w:rFonts w:ascii="Calibri" w:hAnsi="Calibri" w:cs="Calibri"/>
          <w:sz w:val="26"/>
          <w:szCs w:val="26"/>
        </w:rPr>
        <w:t>029 20</w:t>
      </w:r>
      <w:r w:rsidR="00895370">
        <w:rPr>
          <w:rFonts w:ascii="Calibri" w:hAnsi="Calibri" w:cs="Calibri"/>
          <w:sz w:val="26"/>
          <w:szCs w:val="26"/>
        </w:rPr>
        <w:t>53 7635.</w:t>
      </w:r>
    </w:p>
    <w:sectPr w:rsidR="00147144" w:rsidRPr="004C5FC1" w:rsidSect="008A373D">
      <w:headerReference w:type="default" r:id="rId14"/>
      <w:footerReference w:type="default" r:id="rId15"/>
      <w:footnotePr>
        <w:pos w:val="beneathText"/>
      </w:footnotePr>
      <w:pgSz w:w="11905" w:h="16837"/>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1CDB1" w14:textId="77777777" w:rsidR="00DF7F42" w:rsidRDefault="00DF7F42">
      <w:r>
        <w:separator/>
      </w:r>
    </w:p>
  </w:endnote>
  <w:endnote w:type="continuationSeparator" w:id="0">
    <w:p w14:paraId="29459681" w14:textId="77777777" w:rsidR="00DF7F42" w:rsidRDefault="00DF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ndale Sans U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9648" w14:textId="77777777" w:rsidR="00E245C2" w:rsidRPr="007F0BA1" w:rsidRDefault="00E245C2" w:rsidP="008A373D">
    <w:pPr>
      <w:pStyle w:val="Footer"/>
      <w:jc w:val="center"/>
      <w:rPr>
        <w:rFonts w:ascii="Calibri" w:hAnsi="Calibri" w:cs="Calibri"/>
        <w:sz w:val="24"/>
      </w:rPr>
    </w:pPr>
    <w:r w:rsidRPr="007F0BA1">
      <w:rPr>
        <w:rFonts w:ascii="Calibri" w:hAnsi="Calibri" w:cs="Calibri"/>
        <w:sz w:val="24"/>
      </w:rPr>
      <w:fldChar w:fldCharType="begin"/>
    </w:r>
    <w:r w:rsidRPr="007F0BA1">
      <w:rPr>
        <w:rFonts w:ascii="Calibri" w:hAnsi="Calibri" w:cs="Calibri"/>
        <w:sz w:val="24"/>
      </w:rPr>
      <w:instrText xml:space="preserve"> PAGE   \* MERGEFORMAT </w:instrText>
    </w:r>
    <w:r w:rsidRPr="007F0BA1">
      <w:rPr>
        <w:rFonts w:ascii="Calibri" w:hAnsi="Calibri" w:cs="Calibri"/>
        <w:sz w:val="24"/>
      </w:rPr>
      <w:fldChar w:fldCharType="separate"/>
    </w:r>
    <w:r w:rsidR="000E792F" w:rsidRPr="007F0BA1">
      <w:rPr>
        <w:rFonts w:ascii="Calibri" w:hAnsi="Calibri" w:cs="Calibri"/>
        <w:noProof/>
        <w:sz w:val="24"/>
      </w:rPr>
      <w:t>1</w:t>
    </w:r>
    <w:r w:rsidRPr="007F0BA1">
      <w:rPr>
        <w:rFonts w:ascii="Calibri" w:hAnsi="Calibri" w:cs="Calibri"/>
        <w:noProof/>
        <w:sz w:val="24"/>
      </w:rPr>
      <w:fldChar w:fldCharType="end"/>
    </w:r>
  </w:p>
  <w:p w14:paraId="2230115D" w14:textId="77777777" w:rsidR="00E245C2" w:rsidRDefault="00E24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F85E0" w14:textId="77777777" w:rsidR="00DF7F42" w:rsidRDefault="00DF7F42">
      <w:r>
        <w:separator/>
      </w:r>
    </w:p>
  </w:footnote>
  <w:footnote w:type="continuationSeparator" w:id="0">
    <w:p w14:paraId="0F3F906C" w14:textId="77777777" w:rsidR="00DF7F42" w:rsidRDefault="00DF7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870"/>
      <w:gridCol w:w="1549"/>
    </w:tblGrid>
    <w:tr w:rsidR="008A373D" w14:paraId="30787745" w14:textId="77777777" w:rsidTr="007F0BA1">
      <w:tc>
        <w:tcPr>
          <w:tcW w:w="8870" w:type="dxa"/>
          <w:shd w:val="clear" w:color="auto" w:fill="auto"/>
        </w:tcPr>
        <w:p w14:paraId="68C0841A" w14:textId="5ED02333" w:rsidR="008A373D" w:rsidRPr="007F0BA1" w:rsidRDefault="00216F4F" w:rsidP="007F0BA1">
          <w:pPr>
            <w:pStyle w:val="Title"/>
            <w:pBdr>
              <w:top w:val="single" w:sz="4" w:space="1" w:color="0F243E"/>
              <w:left w:val="single" w:sz="4" w:space="4" w:color="0F243E"/>
              <w:bottom w:val="single" w:sz="4" w:space="1" w:color="0F243E"/>
              <w:right w:val="single" w:sz="4" w:space="4" w:color="0F243E"/>
            </w:pBdr>
            <w:shd w:val="clear" w:color="auto" w:fill="382047"/>
            <w:jc w:val="left"/>
            <w:rPr>
              <w:rFonts w:ascii="Calibri" w:hAnsi="Calibri" w:cs="Calibri"/>
              <w:color w:val="FFFFFF"/>
              <w:sz w:val="26"/>
              <w:szCs w:val="26"/>
            </w:rPr>
          </w:pPr>
          <w:r>
            <w:rPr>
              <w:rFonts w:ascii="Calibri" w:hAnsi="Calibri" w:cs="Calibri"/>
              <w:color w:val="FFFFFF"/>
              <w:sz w:val="26"/>
              <w:szCs w:val="26"/>
            </w:rPr>
            <w:t>Equality</w:t>
          </w:r>
          <w:r w:rsidR="008A373D" w:rsidRPr="007F0BA1">
            <w:rPr>
              <w:rFonts w:ascii="Calibri" w:hAnsi="Calibri" w:cs="Calibri"/>
              <w:color w:val="FFFFFF"/>
              <w:sz w:val="26"/>
              <w:szCs w:val="26"/>
            </w:rPr>
            <w:t xml:space="preserve"> Monitoring Form </w:t>
          </w:r>
        </w:p>
        <w:p w14:paraId="3C98CDF6" w14:textId="77777777" w:rsidR="008A373D" w:rsidRDefault="008A373D" w:rsidP="007F0BA1">
          <w:pPr>
            <w:pStyle w:val="Header"/>
            <w:jc w:val="right"/>
          </w:pPr>
        </w:p>
      </w:tc>
      <w:tc>
        <w:tcPr>
          <w:tcW w:w="1549" w:type="dxa"/>
          <w:shd w:val="clear" w:color="auto" w:fill="auto"/>
        </w:tcPr>
        <w:p w14:paraId="4D221B27" w14:textId="270D4CBB" w:rsidR="008A373D" w:rsidRDefault="00FD046B" w:rsidP="007F0BA1">
          <w:pPr>
            <w:pStyle w:val="Header"/>
            <w:jc w:val="right"/>
          </w:pPr>
          <w:r w:rsidRPr="00C207E3">
            <w:rPr>
              <w:noProof/>
            </w:rPr>
            <w:drawing>
              <wp:inline distT="0" distB="0" distL="0" distR="0" wp14:anchorId="38AC9091" wp14:editId="52BFE6FD">
                <wp:extent cx="777240" cy="495300"/>
                <wp:effectExtent l="0" t="0" r="0" b="0"/>
                <wp:docPr id="1"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 cy="495300"/>
                        </a:xfrm>
                        <a:prstGeom prst="rect">
                          <a:avLst/>
                        </a:prstGeom>
                        <a:noFill/>
                        <a:ln>
                          <a:noFill/>
                        </a:ln>
                      </pic:spPr>
                    </pic:pic>
                  </a:graphicData>
                </a:graphic>
              </wp:inline>
            </w:drawing>
          </w:r>
        </w:p>
      </w:tc>
    </w:tr>
  </w:tbl>
  <w:p w14:paraId="18844C37" w14:textId="77777777" w:rsidR="008A373D" w:rsidRDefault="008A373D" w:rsidP="008A373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Wingdings" w:hAnsi="Wingdings" w:cs="Arial"/>
      </w:rPr>
    </w:lvl>
  </w:abstractNum>
  <w:abstractNum w:abstractNumId="1" w15:restartNumberingAfterBreak="0">
    <w:nsid w:val="00000002"/>
    <w:multiLevelType w:val="multilevel"/>
    <w:tmpl w:val="0EC2653C"/>
    <w:name w:val="WW8Num2"/>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720"/>
      </w:pPr>
      <w:rPr>
        <w:rFonts w:ascii="Wingdings" w:hAnsi="Wingdings" w:cs="Arial"/>
      </w:rPr>
    </w:lvl>
  </w:abstractNum>
  <w:abstractNum w:abstractNumId="3" w15:restartNumberingAfterBreak="0">
    <w:nsid w:val="00000004"/>
    <w:multiLevelType w:val="singleLevel"/>
    <w:tmpl w:val="00000004"/>
    <w:name w:val="WW8Num4"/>
    <w:lvl w:ilvl="0">
      <w:numFmt w:val="bullet"/>
      <w:lvlText w:val=""/>
      <w:lvlJc w:val="left"/>
      <w:pPr>
        <w:tabs>
          <w:tab w:val="num" w:pos="1080"/>
        </w:tabs>
        <w:ind w:left="1080" w:hanging="720"/>
      </w:pPr>
      <w:rPr>
        <w:rFonts w:ascii="Wingdings" w:hAnsi="Wingdings" w:cs="Arial"/>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3B312BE"/>
    <w:multiLevelType w:val="hybridMultilevel"/>
    <w:tmpl w:val="981CE76C"/>
    <w:lvl w:ilvl="0" w:tplc="999C916E">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430CB2"/>
    <w:multiLevelType w:val="hybridMultilevel"/>
    <w:tmpl w:val="6D444C90"/>
    <w:lvl w:ilvl="0" w:tplc="1990EA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15525"/>
    <w:multiLevelType w:val="hybridMultilevel"/>
    <w:tmpl w:val="E5EE613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653CF"/>
    <w:multiLevelType w:val="hybridMultilevel"/>
    <w:tmpl w:val="014C1F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A2997"/>
    <w:multiLevelType w:val="hybridMultilevel"/>
    <w:tmpl w:val="E6F4AF48"/>
    <w:lvl w:ilvl="0" w:tplc="13CE11F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7049A"/>
    <w:multiLevelType w:val="hybridMultilevel"/>
    <w:tmpl w:val="A40E1D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C71F7"/>
    <w:multiLevelType w:val="hybridMultilevel"/>
    <w:tmpl w:val="3F868588"/>
    <w:lvl w:ilvl="0" w:tplc="3294C2F6">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C617C1"/>
    <w:multiLevelType w:val="hybridMultilevel"/>
    <w:tmpl w:val="E56611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468D1"/>
    <w:multiLevelType w:val="hybridMultilevel"/>
    <w:tmpl w:val="D5A0188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35371A"/>
    <w:multiLevelType w:val="hybridMultilevel"/>
    <w:tmpl w:val="15FA702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0C54AF"/>
    <w:multiLevelType w:val="hybridMultilevel"/>
    <w:tmpl w:val="DEA61DF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B651D"/>
    <w:multiLevelType w:val="hybridMultilevel"/>
    <w:tmpl w:val="3F868588"/>
    <w:lvl w:ilvl="0" w:tplc="3294C2F6">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D267FC"/>
    <w:multiLevelType w:val="hybridMultilevel"/>
    <w:tmpl w:val="99A8688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AA1812"/>
    <w:multiLevelType w:val="hybridMultilevel"/>
    <w:tmpl w:val="CEE82F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8A2EFE"/>
    <w:multiLevelType w:val="hybridMultilevel"/>
    <w:tmpl w:val="F5BE34A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B0A56D4"/>
    <w:multiLevelType w:val="hybridMultilevel"/>
    <w:tmpl w:val="5E06839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5D20E0"/>
    <w:multiLevelType w:val="hybridMultilevel"/>
    <w:tmpl w:val="AB6AABA4"/>
    <w:lvl w:ilvl="0" w:tplc="908A7788">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4A290D"/>
    <w:multiLevelType w:val="hybridMultilevel"/>
    <w:tmpl w:val="3F2E5BA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05910CE"/>
    <w:multiLevelType w:val="multilevel"/>
    <w:tmpl w:val="D4E0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E616D7"/>
    <w:multiLevelType w:val="hybridMultilevel"/>
    <w:tmpl w:val="60BA44F8"/>
    <w:lvl w:ilvl="0" w:tplc="B82CE164">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803A15"/>
    <w:multiLevelType w:val="hybridMultilevel"/>
    <w:tmpl w:val="C7D00E80"/>
    <w:lvl w:ilvl="0" w:tplc="DA80031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471626">
    <w:abstractNumId w:val="0"/>
  </w:num>
  <w:num w:numId="2" w16cid:durableId="1199126901">
    <w:abstractNumId w:val="1"/>
  </w:num>
  <w:num w:numId="3" w16cid:durableId="935822">
    <w:abstractNumId w:val="2"/>
  </w:num>
  <w:num w:numId="4" w16cid:durableId="857699530">
    <w:abstractNumId w:val="3"/>
  </w:num>
  <w:num w:numId="5" w16cid:durableId="1487162991">
    <w:abstractNumId w:val="4"/>
  </w:num>
  <w:num w:numId="6" w16cid:durableId="707339637">
    <w:abstractNumId w:val="24"/>
  </w:num>
  <w:num w:numId="7" w16cid:durableId="1300188489">
    <w:abstractNumId w:val="22"/>
  </w:num>
  <w:num w:numId="8" w16cid:durableId="66926007">
    <w:abstractNumId w:val="25"/>
  </w:num>
  <w:num w:numId="9" w16cid:durableId="731274558">
    <w:abstractNumId w:val="10"/>
  </w:num>
  <w:num w:numId="10" w16cid:durableId="1813474867">
    <w:abstractNumId w:val="15"/>
  </w:num>
  <w:num w:numId="11" w16cid:durableId="1184974582">
    <w:abstractNumId w:val="13"/>
  </w:num>
  <w:num w:numId="12" w16cid:durableId="162398575">
    <w:abstractNumId w:val="20"/>
  </w:num>
  <w:num w:numId="13" w16cid:durableId="944531770">
    <w:abstractNumId w:val="21"/>
  </w:num>
  <w:num w:numId="14" w16cid:durableId="205412421">
    <w:abstractNumId w:val="17"/>
  </w:num>
  <w:num w:numId="15" w16cid:durableId="375980138">
    <w:abstractNumId w:val="11"/>
  </w:num>
  <w:num w:numId="16" w16cid:durableId="1391735271">
    <w:abstractNumId w:val="9"/>
  </w:num>
  <w:num w:numId="17" w16cid:durableId="1612199549">
    <w:abstractNumId w:val="16"/>
  </w:num>
  <w:num w:numId="18" w16cid:durableId="910308075">
    <w:abstractNumId w:val="23"/>
  </w:num>
  <w:num w:numId="19" w16cid:durableId="1009454645">
    <w:abstractNumId w:val="6"/>
  </w:num>
  <w:num w:numId="20" w16cid:durableId="674190248">
    <w:abstractNumId w:val="18"/>
  </w:num>
  <w:num w:numId="21" w16cid:durableId="833764518">
    <w:abstractNumId w:val="19"/>
  </w:num>
  <w:num w:numId="22" w16cid:durableId="511720468">
    <w:abstractNumId w:val="8"/>
  </w:num>
  <w:num w:numId="23" w16cid:durableId="1124814579">
    <w:abstractNumId w:val="5"/>
  </w:num>
  <w:num w:numId="24" w16cid:durableId="1603994417">
    <w:abstractNumId w:val="14"/>
  </w:num>
  <w:num w:numId="25" w16cid:durableId="245268379">
    <w:abstractNumId w:val="12"/>
  </w:num>
  <w:num w:numId="26" w16cid:durableId="6528740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5" fillcolor="white">
      <v:fill color="white"/>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54"/>
    <w:rsid w:val="00006EBC"/>
    <w:rsid w:val="0002639E"/>
    <w:rsid w:val="0004496A"/>
    <w:rsid w:val="00047EE5"/>
    <w:rsid w:val="00052939"/>
    <w:rsid w:val="00052F4C"/>
    <w:rsid w:val="00060D5F"/>
    <w:rsid w:val="00062931"/>
    <w:rsid w:val="00062EA8"/>
    <w:rsid w:val="00090E86"/>
    <w:rsid w:val="0009371F"/>
    <w:rsid w:val="000D0A1B"/>
    <w:rsid w:val="000D2AAE"/>
    <w:rsid w:val="000E792F"/>
    <w:rsid w:val="000F049C"/>
    <w:rsid w:val="000F17D3"/>
    <w:rsid w:val="00100DAF"/>
    <w:rsid w:val="00102DE4"/>
    <w:rsid w:val="00103BB9"/>
    <w:rsid w:val="00112F76"/>
    <w:rsid w:val="00131F1E"/>
    <w:rsid w:val="00134194"/>
    <w:rsid w:val="001364EB"/>
    <w:rsid w:val="00142666"/>
    <w:rsid w:val="00145B14"/>
    <w:rsid w:val="00146BE0"/>
    <w:rsid w:val="00147144"/>
    <w:rsid w:val="001520E0"/>
    <w:rsid w:val="00163E75"/>
    <w:rsid w:val="00165BAA"/>
    <w:rsid w:val="00167FC4"/>
    <w:rsid w:val="00170BC4"/>
    <w:rsid w:val="00172BA9"/>
    <w:rsid w:val="00196220"/>
    <w:rsid w:val="0019713C"/>
    <w:rsid w:val="001B4466"/>
    <w:rsid w:val="001B548C"/>
    <w:rsid w:val="001C0DA0"/>
    <w:rsid w:val="001C220D"/>
    <w:rsid w:val="001D137F"/>
    <w:rsid w:val="001E46A4"/>
    <w:rsid w:val="001F424F"/>
    <w:rsid w:val="00202191"/>
    <w:rsid w:val="0020531A"/>
    <w:rsid w:val="00216F4F"/>
    <w:rsid w:val="00230903"/>
    <w:rsid w:val="00257D4D"/>
    <w:rsid w:val="002677D1"/>
    <w:rsid w:val="002730BB"/>
    <w:rsid w:val="0027483F"/>
    <w:rsid w:val="0028679B"/>
    <w:rsid w:val="00290B34"/>
    <w:rsid w:val="00293F9A"/>
    <w:rsid w:val="002956C8"/>
    <w:rsid w:val="002A78B8"/>
    <w:rsid w:val="002B3165"/>
    <w:rsid w:val="002B7629"/>
    <w:rsid w:val="002C779D"/>
    <w:rsid w:val="002D665F"/>
    <w:rsid w:val="00301511"/>
    <w:rsid w:val="003171A5"/>
    <w:rsid w:val="003175A1"/>
    <w:rsid w:val="00325559"/>
    <w:rsid w:val="003308B4"/>
    <w:rsid w:val="00340CEA"/>
    <w:rsid w:val="00351973"/>
    <w:rsid w:val="00353E77"/>
    <w:rsid w:val="003567F5"/>
    <w:rsid w:val="00362D21"/>
    <w:rsid w:val="0036440F"/>
    <w:rsid w:val="00364BF0"/>
    <w:rsid w:val="00365779"/>
    <w:rsid w:val="003715A8"/>
    <w:rsid w:val="00375C31"/>
    <w:rsid w:val="00375D36"/>
    <w:rsid w:val="0037613D"/>
    <w:rsid w:val="003770B1"/>
    <w:rsid w:val="00385BD3"/>
    <w:rsid w:val="00390F72"/>
    <w:rsid w:val="00393F9C"/>
    <w:rsid w:val="003B0C6F"/>
    <w:rsid w:val="003B17EA"/>
    <w:rsid w:val="003B7530"/>
    <w:rsid w:val="003E1A34"/>
    <w:rsid w:val="003E7A3F"/>
    <w:rsid w:val="004002EC"/>
    <w:rsid w:val="004019F6"/>
    <w:rsid w:val="00403506"/>
    <w:rsid w:val="004073F0"/>
    <w:rsid w:val="00423344"/>
    <w:rsid w:val="00431A93"/>
    <w:rsid w:val="00431CBF"/>
    <w:rsid w:val="00433253"/>
    <w:rsid w:val="00434D32"/>
    <w:rsid w:val="004353C3"/>
    <w:rsid w:val="0044587A"/>
    <w:rsid w:val="00470457"/>
    <w:rsid w:val="00474AB6"/>
    <w:rsid w:val="00475BDB"/>
    <w:rsid w:val="00486CD0"/>
    <w:rsid w:val="004A2F03"/>
    <w:rsid w:val="004C5FC1"/>
    <w:rsid w:val="004C6B8C"/>
    <w:rsid w:val="004E46BC"/>
    <w:rsid w:val="004F1B97"/>
    <w:rsid w:val="00517835"/>
    <w:rsid w:val="0052388C"/>
    <w:rsid w:val="00527291"/>
    <w:rsid w:val="00537E88"/>
    <w:rsid w:val="00544E34"/>
    <w:rsid w:val="00553A5F"/>
    <w:rsid w:val="005A2543"/>
    <w:rsid w:val="005B040D"/>
    <w:rsid w:val="005B4A3F"/>
    <w:rsid w:val="005C3CCC"/>
    <w:rsid w:val="005C4090"/>
    <w:rsid w:val="006026A3"/>
    <w:rsid w:val="00615B54"/>
    <w:rsid w:val="00617E22"/>
    <w:rsid w:val="00633935"/>
    <w:rsid w:val="00644B26"/>
    <w:rsid w:val="0064672C"/>
    <w:rsid w:val="0066391D"/>
    <w:rsid w:val="00663A1E"/>
    <w:rsid w:val="0066717E"/>
    <w:rsid w:val="00676E41"/>
    <w:rsid w:val="0067738C"/>
    <w:rsid w:val="0069257A"/>
    <w:rsid w:val="00692CF1"/>
    <w:rsid w:val="00694100"/>
    <w:rsid w:val="006A58ED"/>
    <w:rsid w:val="006B45C1"/>
    <w:rsid w:val="006B6C42"/>
    <w:rsid w:val="006B7B92"/>
    <w:rsid w:val="006C4CAC"/>
    <w:rsid w:val="006C64CC"/>
    <w:rsid w:val="006D44C3"/>
    <w:rsid w:val="006F2345"/>
    <w:rsid w:val="00705E5D"/>
    <w:rsid w:val="0071010B"/>
    <w:rsid w:val="007107FD"/>
    <w:rsid w:val="0071550F"/>
    <w:rsid w:val="007905E0"/>
    <w:rsid w:val="00792821"/>
    <w:rsid w:val="00793CFD"/>
    <w:rsid w:val="007944E4"/>
    <w:rsid w:val="007947A2"/>
    <w:rsid w:val="00795FF2"/>
    <w:rsid w:val="007A4ACF"/>
    <w:rsid w:val="007A4BD1"/>
    <w:rsid w:val="007B0E55"/>
    <w:rsid w:val="007B36E9"/>
    <w:rsid w:val="007D5133"/>
    <w:rsid w:val="007F0BA1"/>
    <w:rsid w:val="00803C04"/>
    <w:rsid w:val="008111E1"/>
    <w:rsid w:val="008225BB"/>
    <w:rsid w:val="008346E2"/>
    <w:rsid w:val="008529E1"/>
    <w:rsid w:val="0085798A"/>
    <w:rsid w:val="00860726"/>
    <w:rsid w:val="008630B2"/>
    <w:rsid w:val="00867F0B"/>
    <w:rsid w:val="008707A1"/>
    <w:rsid w:val="00880333"/>
    <w:rsid w:val="00882147"/>
    <w:rsid w:val="00894754"/>
    <w:rsid w:val="00895370"/>
    <w:rsid w:val="00897CC4"/>
    <w:rsid w:val="008A330D"/>
    <w:rsid w:val="008A373D"/>
    <w:rsid w:val="008B03F0"/>
    <w:rsid w:val="008B1E9C"/>
    <w:rsid w:val="008B3FE6"/>
    <w:rsid w:val="008B4CFB"/>
    <w:rsid w:val="008C1A36"/>
    <w:rsid w:val="008D2278"/>
    <w:rsid w:val="008D326F"/>
    <w:rsid w:val="008D47DA"/>
    <w:rsid w:val="008F2261"/>
    <w:rsid w:val="0091738C"/>
    <w:rsid w:val="009452B1"/>
    <w:rsid w:val="00947BA4"/>
    <w:rsid w:val="009A7EF2"/>
    <w:rsid w:val="009B503A"/>
    <w:rsid w:val="009C04D5"/>
    <w:rsid w:val="00A10AA1"/>
    <w:rsid w:val="00A12147"/>
    <w:rsid w:val="00A130A9"/>
    <w:rsid w:val="00A17F26"/>
    <w:rsid w:val="00A20A9A"/>
    <w:rsid w:val="00A213BC"/>
    <w:rsid w:val="00A3013D"/>
    <w:rsid w:val="00A35871"/>
    <w:rsid w:val="00A43CDE"/>
    <w:rsid w:val="00A43F50"/>
    <w:rsid w:val="00A447E5"/>
    <w:rsid w:val="00A511BA"/>
    <w:rsid w:val="00A5602C"/>
    <w:rsid w:val="00A64DE1"/>
    <w:rsid w:val="00A66A4D"/>
    <w:rsid w:val="00A8143C"/>
    <w:rsid w:val="00A848D8"/>
    <w:rsid w:val="00AB0401"/>
    <w:rsid w:val="00AB2F2D"/>
    <w:rsid w:val="00AC1151"/>
    <w:rsid w:val="00AC79DD"/>
    <w:rsid w:val="00AE1F96"/>
    <w:rsid w:val="00AF4437"/>
    <w:rsid w:val="00B12B5D"/>
    <w:rsid w:val="00B132CA"/>
    <w:rsid w:val="00B2241F"/>
    <w:rsid w:val="00B27242"/>
    <w:rsid w:val="00B337CA"/>
    <w:rsid w:val="00B5424F"/>
    <w:rsid w:val="00B5663C"/>
    <w:rsid w:val="00B75333"/>
    <w:rsid w:val="00B83649"/>
    <w:rsid w:val="00BA4944"/>
    <w:rsid w:val="00BA69F1"/>
    <w:rsid w:val="00BB058E"/>
    <w:rsid w:val="00BD34BB"/>
    <w:rsid w:val="00BE2FB4"/>
    <w:rsid w:val="00BF5543"/>
    <w:rsid w:val="00C01692"/>
    <w:rsid w:val="00C07A96"/>
    <w:rsid w:val="00C13F87"/>
    <w:rsid w:val="00C15BC8"/>
    <w:rsid w:val="00C21CFF"/>
    <w:rsid w:val="00C232FD"/>
    <w:rsid w:val="00C4005E"/>
    <w:rsid w:val="00C406C6"/>
    <w:rsid w:val="00C5106E"/>
    <w:rsid w:val="00C51443"/>
    <w:rsid w:val="00C57FCD"/>
    <w:rsid w:val="00C933C5"/>
    <w:rsid w:val="00C95EF2"/>
    <w:rsid w:val="00C977CC"/>
    <w:rsid w:val="00CC0EDD"/>
    <w:rsid w:val="00CC311C"/>
    <w:rsid w:val="00D025F8"/>
    <w:rsid w:val="00D32908"/>
    <w:rsid w:val="00D36F0F"/>
    <w:rsid w:val="00D468E5"/>
    <w:rsid w:val="00D63626"/>
    <w:rsid w:val="00D72FBC"/>
    <w:rsid w:val="00D97516"/>
    <w:rsid w:val="00DA17BC"/>
    <w:rsid w:val="00DA7D42"/>
    <w:rsid w:val="00DB0A6A"/>
    <w:rsid w:val="00DB0B00"/>
    <w:rsid w:val="00DD1C29"/>
    <w:rsid w:val="00DD44FB"/>
    <w:rsid w:val="00DE131E"/>
    <w:rsid w:val="00DE166C"/>
    <w:rsid w:val="00DE3C4B"/>
    <w:rsid w:val="00DF0437"/>
    <w:rsid w:val="00DF3688"/>
    <w:rsid w:val="00DF7F42"/>
    <w:rsid w:val="00E20495"/>
    <w:rsid w:val="00E220DF"/>
    <w:rsid w:val="00E23991"/>
    <w:rsid w:val="00E245C2"/>
    <w:rsid w:val="00E26625"/>
    <w:rsid w:val="00E27B6A"/>
    <w:rsid w:val="00E36F83"/>
    <w:rsid w:val="00E377B6"/>
    <w:rsid w:val="00E807F4"/>
    <w:rsid w:val="00E84CE9"/>
    <w:rsid w:val="00E94875"/>
    <w:rsid w:val="00EB6224"/>
    <w:rsid w:val="00ED742B"/>
    <w:rsid w:val="00EE22FE"/>
    <w:rsid w:val="00EF47D2"/>
    <w:rsid w:val="00F00EE6"/>
    <w:rsid w:val="00F07FC5"/>
    <w:rsid w:val="00F22383"/>
    <w:rsid w:val="00F26784"/>
    <w:rsid w:val="00F31926"/>
    <w:rsid w:val="00F36F90"/>
    <w:rsid w:val="00F5293D"/>
    <w:rsid w:val="00F57151"/>
    <w:rsid w:val="00F5767D"/>
    <w:rsid w:val="00F94CFD"/>
    <w:rsid w:val="00F95E27"/>
    <w:rsid w:val="00FA7FB8"/>
    <w:rsid w:val="00FB1F7F"/>
    <w:rsid w:val="00FB6CF0"/>
    <w:rsid w:val="00FC47AC"/>
    <w:rsid w:val="00FC4EEA"/>
    <w:rsid w:val="00FD046B"/>
    <w:rsid w:val="00FE34BB"/>
    <w:rsid w:val="00FF3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fillcolor="white">
      <v:fill color="white"/>
    </o:shapedefaults>
    <o:shapelayout v:ext="edit">
      <o:idmap v:ext="edit" data="1"/>
    </o:shapelayout>
  </w:shapeDefaults>
  <w:decimalSymbol w:val="."/>
  <w:listSeparator w:val=","/>
  <w14:docId w14:val="6E8C6C96"/>
  <w15:chartTrackingRefBased/>
  <w15:docId w15:val="{5791F453-3BE1-4196-826A-A97AE733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outlineLvl w:val="0"/>
    </w:pPr>
    <w:rPr>
      <w:rFonts w:ascii="Arial" w:hAnsi="Arial" w:cs="Arial"/>
      <w:b/>
      <w:bCs/>
      <w:szCs w:val="18"/>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jc w:val="center"/>
      <w:outlineLvl w:val="2"/>
    </w:pPr>
    <w:rPr>
      <w:rFonts w:ascii="Arial Black" w:hAnsi="Arial Black"/>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eastAsia="Times New Roman" w:hAnsi="Wingdings" w:cs="Arial"/>
    </w:rPr>
  </w:style>
  <w:style w:type="character" w:customStyle="1" w:styleId="WW8Num3z0">
    <w:name w:val="WW8Num3z0"/>
    <w:rPr>
      <w:rFonts w:ascii="Wingdings" w:eastAsia="Times New Roman" w:hAnsi="Wingdings" w:cs="Arial"/>
    </w:rPr>
  </w:style>
  <w:style w:type="character" w:customStyle="1" w:styleId="WW8Num4z0">
    <w:name w:val="WW8Num4z0"/>
    <w:rPr>
      <w:rFonts w:ascii="Wingdings" w:hAnsi="Wingdings" w:cs="Aria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1">
    <w:name w:val="WW8Num1z1"/>
    <w:rPr>
      <w:rFonts w:ascii="Symbol" w:hAnsi="Symbol"/>
      <w:color w:val="auto"/>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1z4">
    <w:name w:val="WW8Num1z4"/>
    <w:rPr>
      <w:rFonts w:ascii="Courier New" w:hAnsi="Courier New"/>
    </w:rPr>
  </w:style>
  <w:style w:type="character" w:customStyle="1" w:styleId="WW8Num2z0">
    <w:name w:val="WW8Num2z0"/>
    <w:rPr>
      <w:rFonts w:ascii="Symbol" w:hAnsi="Symbol"/>
      <w:color w:val="auto"/>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eastAsia="Times New Roman" w:hAnsi="Wingdings" w:cs="Aria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eastAsia="Times New Roman" w:hAnsi="Wingdings" w:cs="Aria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Symbol" w:hAnsi="Symbol"/>
      <w:color w:val="auto"/>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1z4">
    <w:name w:val="WW8Num11z4"/>
    <w:rPr>
      <w:rFonts w:ascii="Courier New" w:hAnsi="Courier New"/>
    </w:rPr>
  </w:style>
  <w:style w:type="character" w:customStyle="1" w:styleId="WW8Num12z1">
    <w:name w:val="WW8Num12z1"/>
    <w:rPr>
      <w:rFonts w:ascii="Symbol" w:hAnsi="Symbol"/>
      <w:color w:val="auto"/>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2z4">
    <w:name w:val="WW8Num12z4"/>
    <w:rPr>
      <w:rFonts w:ascii="Courier New" w:hAnsi="Courier New"/>
    </w:rPr>
  </w:style>
  <w:style w:type="character" w:customStyle="1" w:styleId="WW8Num13z0">
    <w:name w:val="WW8Num13z0"/>
    <w:rPr>
      <w:rFonts w:ascii="Symbol" w:hAnsi="Symbol"/>
    </w:rPr>
  </w:style>
  <w:style w:type="character" w:customStyle="1" w:styleId="WW8Num14z0">
    <w:name w:val="WW8Num14z0"/>
    <w:rPr>
      <w:rFonts w:ascii="Symbol" w:hAnsi="Symbol"/>
      <w:color w:val="auto"/>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4z4">
    <w:name w:val="WW8Num14z4"/>
    <w:rPr>
      <w:rFonts w:ascii="Courier New" w:hAnsi="Courier New"/>
    </w:rPr>
  </w:style>
  <w:style w:type="character" w:customStyle="1" w:styleId="WW8Num15z1">
    <w:name w:val="WW8Num15z1"/>
    <w:rPr>
      <w:rFonts w:ascii="Symbol" w:hAnsi="Symbol"/>
      <w:color w:val="auto"/>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5z4">
    <w:name w:val="WW8Num15z4"/>
    <w:rPr>
      <w:rFonts w:ascii="Courier New" w:hAnsi="Courier New"/>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color w:val="auto"/>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4z0">
    <w:name w:val="WW8Num24z0"/>
    <w:rPr>
      <w:rFonts w:ascii="Symbol" w:hAnsi="Symbol"/>
      <w:color w:val="auto"/>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4z4">
    <w:name w:val="WW8Num24z4"/>
    <w:rPr>
      <w:rFonts w:ascii="Courier New" w:hAnsi="Courier New"/>
    </w:rPr>
  </w:style>
  <w:style w:type="character" w:styleId="PageNumber">
    <w:name w:val="page number"/>
    <w:basedOn w:val="DefaultParagraphFont"/>
    <w:semiHidden/>
  </w:style>
  <w:style w:type="paragraph" w:customStyle="1" w:styleId="Heading">
    <w:name w:val="Heading"/>
    <w:basedOn w:val="Normal"/>
    <w:next w:val="BodyText"/>
    <w:pPr>
      <w:keepNext/>
      <w:spacing w:before="240" w:after="120"/>
    </w:pPr>
    <w:rPr>
      <w:rFonts w:ascii="Arial" w:eastAsia="Andale Sans UI"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ascii="Arial" w:hAnsi="Arial" w:cs="Tahoma"/>
    </w:rPr>
  </w:style>
  <w:style w:type="paragraph" w:styleId="Caption">
    <w:name w:val="caption"/>
    <w:basedOn w:val="Normal"/>
    <w:qFormat/>
    <w:pPr>
      <w:suppressLineNumbers/>
      <w:spacing w:before="120" w:after="120"/>
    </w:pPr>
    <w:rPr>
      <w:rFonts w:ascii="Arial" w:hAnsi="Arial" w:cs="Tahoma"/>
      <w:i/>
      <w:iCs/>
    </w:rPr>
  </w:style>
  <w:style w:type="paragraph" w:customStyle="1" w:styleId="Index">
    <w:name w:val="Index"/>
    <w:basedOn w:val="Normal"/>
    <w:pPr>
      <w:suppressLineNumbers/>
    </w:pPr>
    <w:rPr>
      <w:rFonts w:ascii="Arial" w:hAnsi="Arial" w:cs="Tahoma"/>
    </w:rPr>
  </w:style>
  <w:style w:type="paragraph" w:styleId="Footer">
    <w:name w:val="footer"/>
    <w:basedOn w:val="Normal"/>
    <w:link w:val="FooterChar"/>
    <w:uiPriority w:val="99"/>
    <w:pPr>
      <w:tabs>
        <w:tab w:val="center" w:pos="4153"/>
        <w:tab w:val="right" w:pos="8306"/>
      </w:tabs>
    </w:pPr>
    <w:rPr>
      <w:rFonts w:ascii="Arial" w:hAnsi="Arial"/>
      <w:sz w:val="28"/>
    </w:rPr>
  </w:style>
  <w:style w:type="paragraph" w:styleId="BodyTextIndent">
    <w:name w:val="Body Text Indent"/>
    <w:basedOn w:val="Normal"/>
    <w:semiHidden/>
    <w:pPr>
      <w:ind w:left="360"/>
    </w:pPr>
    <w:rPr>
      <w:rFonts w:ascii="Arial" w:hAnsi="Arial"/>
    </w:rPr>
  </w:style>
  <w:style w:type="paragraph" w:styleId="NormalWeb">
    <w:name w:val="Normal (Web)"/>
    <w:basedOn w:val="Normal"/>
    <w:uiPriority w:val="99"/>
    <w:pPr>
      <w:spacing w:before="280" w:after="280"/>
    </w:pPr>
    <w:rPr>
      <w:rFonts w:ascii="Arial Unicode MS" w:eastAsia="Arial Unicode MS" w:hAnsi="Arial Unicode MS" w:cs="Arial Unicode MS"/>
      <w:color w:val="000000"/>
    </w:rPr>
  </w:style>
  <w:style w:type="paragraph" w:styleId="Header">
    <w:name w:val="header"/>
    <w:basedOn w:val="Normal"/>
    <w:link w:val="HeaderChar"/>
    <w:semiHidden/>
    <w:pPr>
      <w:tabs>
        <w:tab w:val="center" w:pos="4153"/>
        <w:tab w:val="right" w:pos="8306"/>
      </w:tabs>
    </w:pPr>
  </w:style>
  <w:style w:type="paragraph" w:styleId="BodyTextIndent2">
    <w:name w:val="Body Text Indent 2"/>
    <w:basedOn w:val="Normal"/>
    <w:pPr>
      <w:ind w:left="2160"/>
    </w:pPr>
    <w:rPr>
      <w:rFonts w:ascii="Arial" w:hAnsi="Arial" w:cs="Arial"/>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1364EB"/>
    <w:rPr>
      <w:rFonts w:ascii="Tahoma" w:hAnsi="Tahoma" w:cs="Tahoma"/>
      <w:sz w:val="16"/>
      <w:szCs w:val="16"/>
    </w:rPr>
  </w:style>
  <w:style w:type="character" w:customStyle="1" w:styleId="BalloonTextChar">
    <w:name w:val="Balloon Text Char"/>
    <w:link w:val="BalloonText"/>
    <w:uiPriority w:val="99"/>
    <w:semiHidden/>
    <w:rsid w:val="001364EB"/>
    <w:rPr>
      <w:rFonts w:ascii="Tahoma" w:hAnsi="Tahoma" w:cs="Tahoma"/>
      <w:sz w:val="16"/>
      <w:szCs w:val="16"/>
      <w:lang w:eastAsia="ar-SA"/>
    </w:rPr>
  </w:style>
  <w:style w:type="paragraph" w:styleId="Title">
    <w:name w:val="Title"/>
    <w:basedOn w:val="Normal"/>
    <w:link w:val="TitleChar"/>
    <w:qFormat/>
    <w:rsid w:val="00880333"/>
    <w:pPr>
      <w:suppressAutoHyphens w:val="0"/>
      <w:jc w:val="center"/>
    </w:pPr>
    <w:rPr>
      <w:rFonts w:ascii="Arial" w:hAnsi="Arial" w:cs="Arial"/>
      <w:b/>
      <w:bCs/>
      <w:sz w:val="32"/>
      <w:lang w:eastAsia="en-US"/>
    </w:rPr>
  </w:style>
  <w:style w:type="character" w:customStyle="1" w:styleId="TitleChar">
    <w:name w:val="Title Char"/>
    <w:link w:val="Title"/>
    <w:rsid w:val="00880333"/>
    <w:rPr>
      <w:rFonts w:ascii="Arial" w:hAnsi="Arial" w:cs="Arial"/>
      <w:b/>
      <w:bCs/>
      <w:sz w:val="32"/>
      <w:szCs w:val="24"/>
      <w:lang w:eastAsia="en-US"/>
    </w:rPr>
  </w:style>
  <w:style w:type="character" w:styleId="Hyperlink">
    <w:name w:val="Hyperlink"/>
    <w:uiPriority w:val="99"/>
    <w:unhideWhenUsed/>
    <w:rsid w:val="00ED742B"/>
    <w:rPr>
      <w:color w:val="0000FF"/>
      <w:u w:val="single"/>
    </w:rPr>
  </w:style>
  <w:style w:type="character" w:customStyle="1" w:styleId="HeaderChar">
    <w:name w:val="Header Char"/>
    <w:link w:val="Header"/>
    <w:semiHidden/>
    <w:rsid w:val="005C3CCC"/>
    <w:rPr>
      <w:sz w:val="24"/>
      <w:szCs w:val="24"/>
      <w:lang w:eastAsia="ar-SA"/>
    </w:rPr>
  </w:style>
  <w:style w:type="character" w:styleId="FollowedHyperlink">
    <w:name w:val="FollowedHyperlink"/>
    <w:uiPriority w:val="99"/>
    <w:semiHidden/>
    <w:unhideWhenUsed/>
    <w:rsid w:val="0069257A"/>
    <w:rPr>
      <w:color w:val="800080"/>
      <w:u w:val="single"/>
    </w:rPr>
  </w:style>
  <w:style w:type="character" w:styleId="Strong">
    <w:name w:val="Strong"/>
    <w:uiPriority w:val="22"/>
    <w:qFormat/>
    <w:rsid w:val="0004496A"/>
    <w:rPr>
      <w:b/>
      <w:bCs/>
    </w:rPr>
  </w:style>
  <w:style w:type="paragraph" w:styleId="ListParagraph">
    <w:name w:val="List Paragraph"/>
    <w:basedOn w:val="Normal"/>
    <w:uiPriority w:val="34"/>
    <w:qFormat/>
    <w:rsid w:val="00527291"/>
    <w:pPr>
      <w:ind w:left="720"/>
    </w:pPr>
  </w:style>
  <w:style w:type="character" w:customStyle="1" w:styleId="FooterChar">
    <w:name w:val="Footer Char"/>
    <w:link w:val="Footer"/>
    <w:uiPriority w:val="99"/>
    <w:rsid w:val="00617E22"/>
    <w:rPr>
      <w:rFonts w:ascii="Arial" w:hAnsi="Arial"/>
      <w:sz w:val="28"/>
      <w:szCs w:val="24"/>
      <w:lang w:eastAsia="ar-SA"/>
    </w:rPr>
  </w:style>
  <w:style w:type="paragraph" w:styleId="FootnoteText">
    <w:name w:val="footnote text"/>
    <w:basedOn w:val="Normal"/>
    <w:link w:val="FootnoteTextChar"/>
    <w:uiPriority w:val="99"/>
    <w:semiHidden/>
    <w:unhideWhenUsed/>
    <w:rsid w:val="004002EC"/>
    <w:rPr>
      <w:sz w:val="20"/>
      <w:szCs w:val="20"/>
    </w:rPr>
  </w:style>
  <w:style w:type="character" w:customStyle="1" w:styleId="FootnoteTextChar">
    <w:name w:val="Footnote Text Char"/>
    <w:link w:val="FootnoteText"/>
    <w:uiPriority w:val="99"/>
    <w:semiHidden/>
    <w:rsid w:val="004002EC"/>
    <w:rPr>
      <w:lang w:eastAsia="ar-SA"/>
    </w:rPr>
  </w:style>
  <w:style w:type="character" w:styleId="FootnoteReference">
    <w:name w:val="footnote reference"/>
    <w:uiPriority w:val="99"/>
    <w:semiHidden/>
    <w:unhideWhenUsed/>
    <w:rsid w:val="004002EC"/>
    <w:rPr>
      <w:vertAlign w:val="superscript"/>
    </w:rPr>
  </w:style>
  <w:style w:type="character" w:styleId="CommentReference">
    <w:name w:val="annotation reference"/>
    <w:uiPriority w:val="99"/>
    <w:semiHidden/>
    <w:unhideWhenUsed/>
    <w:rsid w:val="006B45C1"/>
    <w:rPr>
      <w:sz w:val="16"/>
      <w:szCs w:val="16"/>
    </w:rPr>
  </w:style>
  <w:style w:type="paragraph" w:styleId="CommentText">
    <w:name w:val="annotation text"/>
    <w:basedOn w:val="Normal"/>
    <w:link w:val="CommentTextChar"/>
    <w:uiPriority w:val="99"/>
    <w:semiHidden/>
    <w:unhideWhenUsed/>
    <w:rsid w:val="006B45C1"/>
    <w:rPr>
      <w:sz w:val="20"/>
      <w:szCs w:val="20"/>
    </w:rPr>
  </w:style>
  <w:style w:type="character" w:customStyle="1" w:styleId="CommentTextChar">
    <w:name w:val="Comment Text Char"/>
    <w:link w:val="CommentText"/>
    <w:uiPriority w:val="99"/>
    <w:semiHidden/>
    <w:rsid w:val="006B45C1"/>
    <w:rPr>
      <w:lang w:eastAsia="ar-SA"/>
    </w:rPr>
  </w:style>
  <w:style w:type="paragraph" w:styleId="CommentSubject">
    <w:name w:val="annotation subject"/>
    <w:basedOn w:val="CommentText"/>
    <w:next w:val="CommentText"/>
    <w:link w:val="CommentSubjectChar"/>
    <w:uiPriority w:val="99"/>
    <w:semiHidden/>
    <w:unhideWhenUsed/>
    <w:rsid w:val="006B45C1"/>
    <w:rPr>
      <w:b/>
      <w:bCs/>
    </w:rPr>
  </w:style>
  <w:style w:type="character" w:customStyle="1" w:styleId="CommentSubjectChar">
    <w:name w:val="Comment Subject Char"/>
    <w:link w:val="CommentSubject"/>
    <w:uiPriority w:val="99"/>
    <w:semiHidden/>
    <w:rsid w:val="006B45C1"/>
    <w:rPr>
      <w:b/>
      <w:bCs/>
      <w:lang w:eastAsia="ar-SA"/>
    </w:rPr>
  </w:style>
  <w:style w:type="character" w:styleId="UnresolvedMention">
    <w:name w:val="Unresolved Mention"/>
    <w:uiPriority w:val="99"/>
    <w:semiHidden/>
    <w:unhideWhenUsed/>
    <w:rsid w:val="00052939"/>
    <w:rPr>
      <w:color w:val="605E5C"/>
      <w:shd w:val="clear" w:color="auto" w:fill="E1DFDD"/>
    </w:rPr>
  </w:style>
  <w:style w:type="table" w:styleId="TableGrid">
    <w:name w:val="Table Grid"/>
    <w:basedOn w:val="TableNormal"/>
    <w:uiPriority w:val="59"/>
    <w:rsid w:val="008A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3538">
      <w:bodyDiv w:val="1"/>
      <w:marLeft w:val="0"/>
      <w:marRight w:val="0"/>
      <w:marTop w:val="0"/>
      <w:marBottom w:val="0"/>
      <w:divBdr>
        <w:top w:val="none" w:sz="0" w:space="0" w:color="auto"/>
        <w:left w:val="none" w:sz="0" w:space="0" w:color="auto"/>
        <w:bottom w:val="none" w:sz="0" w:space="0" w:color="auto"/>
        <w:right w:val="none" w:sz="0" w:space="0" w:color="auto"/>
      </w:divBdr>
    </w:div>
    <w:div w:id="748386567">
      <w:bodyDiv w:val="1"/>
      <w:marLeft w:val="0"/>
      <w:marRight w:val="0"/>
      <w:marTop w:val="0"/>
      <w:marBottom w:val="0"/>
      <w:divBdr>
        <w:top w:val="none" w:sz="0" w:space="0" w:color="auto"/>
        <w:left w:val="none" w:sz="0" w:space="0" w:color="auto"/>
        <w:bottom w:val="none" w:sz="0" w:space="0" w:color="auto"/>
        <w:right w:val="none" w:sz="0" w:space="0" w:color="auto"/>
      </w:divBdr>
    </w:div>
    <w:div w:id="848521128">
      <w:bodyDiv w:val="1"/>
      <w:marLeft w:val="0"/>
      <w:marRight w:val="0"/>
      <w:marTop w:val="0"/>
      <w:marBottom w:val="0"/>
      <w:divBdr>
        <w:top w:val="none" w:sz="0" w:space="0" w:color="auto"/>
        <w:left w:val="none" w:sz="0" w:space="0" w:color="auto"/>
        <w:bottom w:val="none" w:sz="0" w:space="0" w:color="auto"/>
        <w:right w:val="none" w:sz="0" w:space="0" w:color="auto"/>
      </w:divBdr>
    </w:div>
    <w:div w:id="892816297">
      <w:bodyDiv w:val="1"/>
      <w:marLeft w:val="0"/>
      <w:marRight w:val="0"/>
      <w:marTop w:val="0"/>
      <w:marBottom w:val="0"/>
      <w:divBdr>
        <w:top w:val="none" w:sz="0" w:space="0" w:color="auto"/>
        <w:left w:val="none" w:sz="0" w:space="0" w:color="auto"/>
        <w:bottom w:val="none" w:sz="0" w:space="0" w:color="auto"/>
        <w:right w:val="none" w:sz="0" w:space="0" w:color="auto"/>
      </w:divBdr>
    </w:div>
    <w:div w:id="1181162594">
      <w:bodyDiv w:val="1"/>
      <w:marLeft w:val="0"/>
      <w:marRight w:val="0"/>
      <w:marTop w:val="0"/>
      <w:marBottom w:val="0"/>
      <w:divBdr>
        <w:top w:val="none" w:sz="0" w:space="0" w:color="auto"/>
        <w:left w:val="none" w:sz="0" w:space="0" w:color="auto"/>
        <w:bottom w:val="none" w:sz="0" w:space="0" w:color="auto"/>
        <w:right w:val="none" w:sz="0" w:space="0" w:color="auto"/>
      </w:divBdr>
    </w:div>
    <w:div w:id="1590966817">
      <w:bodyDiv w:val="1"/>
      <w:marLeft w:val="0"/>
      <w:marRight w:val="0"/>
      <w:marTop w:val="0"/>
      <w:marBottom w:val="0"/>
      <w:divBdr>
        <w:top w:val="none" w:sz="0" w:space="0" w:color="auto"/>
        <w:left w:val="none" w:sz="0" w:space="0" w:color="auto"/>
        <w:bottom w:val="none" w:sz="0" w:space="0" w:color="auto"/>
        <w:right w:val="none" w:sz="0" w:space="0" w:color="auto"/>
      </w:divBdr>
    </w:div>
    <w:div w:id="203229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taipawb.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ipawbcardiff.sharepoint.com/:w:/s/Work/EcV_9iQ8E9tNih5TO2ENRygBV9IK96zF3MejTzXegggm-Q?e=yeccL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ipawbcardiff.sharepoint.com/:w:/s/Work/EaPvZ6bJWIBEqZj2JE4buiEBS1Xj84j5EtVGrqdLuBBAWg?e=GTKGs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taipaw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2705bf-b7e0-47fd-a4d4-4aed414e9c7a">
      <Terms xmlns="http://schemas.microsoft.com/office/infopath/2007/PartnerControls"/>
    </lcf76f155ced4ddcb4097134ff3c332f>
    <TaxCatchAll xmlns="b7d52d18-47bd-4c1b-a96a-18f9841661f3" xsi:nil="true"/>
    <SharedWithUsers xmlns="b7d52d18-47bd-4c1b-a96a-18f9841661f3">
      <UserInfo>
        <DisplayName>Alicja Zalesinska</DisplayName>
        <AccountId>12</AccountId>
        <AccountType/>
      </UserInfo>
      <UserInfo>
        <DisplayName>Ross Thomas</DisplayName>
        <AccountId>14</AccountId>
        <AccountType/>
      </UserInfo>
      <UserInfo>
        <DisplayName>Vicki Foley</DisplayName>
        <AccountId>18</AccountId>
        <AccountType/>
      </UserInfo>
      <UserInfo>
        <DisplayName>Ceri Meloy</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0A9D35DFDF884B82A4544ED45C08FD" ma:contentTypeVersion="18" ma:contentTypeDescription="Create a new document." ma:contentTypeScope="" ma:versionID="844163065c6f120fb3ca259d8473e424">
  <xsd:schema xmlns:xsd="http://www.w3.org/2001/XMLSchema" xmlns:xs="http://www.w3.org/2001/XMLSchema" xmlns:p="http://schemas.microsoft.com/office/2006/metadata/properties" xmlns:ns2="dc2705bf-b7e0-47fd-a4d4-4aed414e9c7a" xmlns:ns3="b7d52d18-47bd-4c1b-a96a-18f9841661f3" targetNamespace="http://schemas.microsoft.com/office/2006/metadata/properties" ma:root="true" ma:fieldsID="fef6bdbf4596afa01d4337ce44dcaf33" ns2:_="" ns3:_="">
    <xsd:import namespace="dc2705bf-b7e0-47fd-a4d4-4aed414e9c7a"/>
    <xsd:import namespace="b7d52d18-47bd-4c1b-a96a-18f9841661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705bf-b7e0-47fd-a4d4-4aed414e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e40734-eb5d-4f94-9707-53e349273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d52d18-47bd-4c1b-a96a-18f9841661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bda40f-1714-41e8-abbe-60a1e6b59ce0}" ma:internalName="TaxCatchAll" ma:showField="CatchAllData" ma:web="b7d52d18-47bd-4c1b-a96a-18f984166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D8650-BA0C-4AC7-8B2E-ECA8C56DCA71}">
  <ds:schemaRefs>
    <ds:schemaRef ds:uri="http://schemas.microsoft.com/office/2006/metadata/properties"/>
    <ds:schemaRef ds:uri="http://schemas.microsoft.com/office/infopath/2007/PartnerControls"/>
    <ds:schemaRef ds:uri="dc2705bf-b7e0-47fd-a4d4-4aed414e9c7a"/>
    <ds:schemaRef ds:uri="b7d52d18-47bd-4c1b-a96a-18f9841661f3"/>
  </ds:schemaRefs>
</ds:datastoreItem>
</file>

<file path=customXml/itemProps2.xml><?xml version="1.0" encoding="utf-8"?>
<ds:datastoreItem xmlns:ds="http://schemas.openxmlformats.org/officeDocument/2006/customXml" ds:itemID="{44AEDA32-5D98-4CAB-953E-88969B9792F9}">
  <ds:schemaRefs>
    <ds:schemaRef ds:uri="http://schemas.microsoft.com/sharepoint/v3/contenttype/forms"/>
  </ds:schemaRefs>
</ds:datastoreItem>
</file>

<file path=customXml/itemProps3.xml><?xml version="1.0" encoding="utf-8"?>
<ds:datastoreItem xmlns:ds="http://schemas.openxmlformats.org/officeDocument/2006/customXml" ds:itemID="{4435CA5B-8705-48A6-85B1-F6208BED9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705bf-b7e0-47fd-a4d4-4aed414e9c7a"/>
    <ds:schemaRef ds:uri="b7d52d18-47bd-4c1b-a96a-18f984166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2E1FA-FB18-4778-9CB1-F0D220002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7067</CharactersWithSpaces>
  <SharedDoc>false</SharedDoc>
  <HLinks>
    <vt:vector size="12" baseType="variant">
      <vt:variant>
        <vt:i4>3997802</vt:i4>
      </vt:variant>
      <vt:variant>
        <vt:i4>0</vt:i4>
      </vt:variant>
      <vt:variant>
        <vt:i4>0</vt:i4>
      </vt:variant>
      <vt:variant>
        <vt:i4>5</vt:i4>
      </vt:variant>
      <vt:variant>
        <vt:lpwstr>http://www.taipawb.org/</vt:lpwstr>
      </vt:variant>
      <vt:variant>
        <vt:lpwstr/>
      </vt:variant>
      <vt:variant>
        <vt:i4>3997802</vt:i4>
      </vt:variant>
      <vt:variant>
        <vt:i4>7647</vt:i4>
      </vt:variant>
      <vt:variant>
        <vt:i4>1025</vt:i4>
      </vt:variant>
      <vt:variant>
        <vt:i4>4</vt:i4>
      </vt:variant>
      <vt:variant>
        <vt:lpwstr>http://www.taipawb.org/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N&amp;HS</dc:creator>
  <cp:keywords/>
  <cp:lastModifiedBy>Alicja Zalesinska</cp:lastModifiedBy>
  <cp:revision>30</cp:revision>
  <cp:lastPrinted>2014-03-06T18:34:00Z</cp:lastPrinted>
  <dcterms:created xsi:type="dcterms:W3CDTF">2021-07-27T13:27:00Z</dcterms:created>
  <dcterms:modified xsi:type="dcterms:W3CDTF">2024-04-08T11:44:00Z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0x010100B30A9D35DFDF884B82A4544ED45C08FD</vt:lpwstr>
  </property>
  <property fmtid="{D5CDD505-2E9C-101B-9397-08002B2CF9AE}" pid="3" name="MediaServiceImageTags">
    <vt:lpwstr/>
  </property>
</Properties>
</file>